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2BAF" w14:textId="77777777" w:rsidR="008C22CE" w:rsidRDefault="008C22CE" w:rsidP="008C22CE">
      <w:pPr>
        <w:widowControl w:val="0"/>
        <w:pBdr>
          <w:top w:val="none" w:sz="0" w:space="0" w:color="000000"/>
          <w:left w:val="none" w:sz="0" w:space="0" w:color="000000"/>
          <w:bottom w:val="single" w:sz="12" w:space="1" w:color="07B1E4"/>
          <w:right w:val="none" w:sz="0" w:space="0" w:color="000000"/>
        </w:pBdr>
        <w:suppressAutoHyphens/>
        <w:spacing w:after="0" w:line="360" w:lineRule="auto"/>
        <w:rPr>
          <w:rFonts w:ascii="Arial" w:eastAsia="Times New Roman" w:hAnsi="Arial" w:cs="Arial"/>
          <w:b/>
          <w:color w:val="000000"/>
          <w:sz w:val="24"/>
          <w:lang w:eastAsia="zh-CN"/>
        </w:rPr>
      </w:pPr>
      <w:r>
        <w:rPr>
          <w:rFonts w:ascii="Arial" w:eastAsia="Times New Roman" w:hAnsi="Arial" w:cs="Arial"/>
          <w:b/>
          <w:noProof/>
          <w:color w:val="000000"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0497A899" wp14:editId="492B9979">
            <wp:simplePos x="0" y="0"/>
            <wp:positionH relativeFrom="margin">
              <wp:posOffset>5257800</wp:posOffset>
            </wp:positionH>
            <wp:positionV relativeFrom="margin">
              <wp:posOffset>-330835</wp:posOffset>
            </wp:positionV>
            <wp:extent cx="816610" cy="1562735"/>
            <wp:effectExtent l="0" t="0" r="254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56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4CEC7B2" w14:textId="77777777" w:rsidR="008C22CE" w:rsidRPr="008C22CE" w:rsidRDefault="008C22CE" w:rsidP="008C22CE">
      <w:pPr>
        <w:widowControl w:val="0"/>
        <w:pBdr>
          <w:top w:val="none" w:sz="0" w:space="0" w:color="000000"/>
          <w:left w:val="none" w:sz="0" w:space="0" w:color="000000"/>
          <w:bottom w:val="single" w:sz="12" w:space="1" w:color="07B1E4"/>
          <w:right w:val="none" w:sz="0" w:space="0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>DADOS PESSOAIS</w:t>
      </w:r>
    </w:p>
    <w:p w14:paraId="5BCFB973" w14:textId="77777777" w:rsidR="008C22CE" w:rsidRPr="008C22CE" w:rsidRDefault="008C22CE" w:rsidP="008C22CE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Nome: Guilherme Alves Camilo                                                                     </w:t>
      </w:r>
    </w:p>
    <w:p w14:paraId="4B0A5D0C" w14:textId="77777777" w:rsidR="008C22CE" w:rsidRPr="008C22CE" w:rsidRDefault="008C22CE" w:rsidP="008C22CE">
      <w:pPr>
        <w:widowControl w:val="0"/>
        <w:suppressAutoHyphens/>
        <w:spacing w:after="0" w:line="360" w:lineRule="auto"/>
        <w:rPr>
          <w:rFonts w:ascii="Arial" w:eastAsia="Times New Roman" w:hAnsi="Arial" w:cs="Arial"/>
          <w:noProof/>
          <w:color w:val="000000"/>
          <w:sz w:val="24"/>
          <w:szCs w:val="28"/>
          <w:lang w:eastAsia="pt-BR"/>
        </w:rPr>
      </w:pP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>Idade: 3</w:t>
      </w:r>
      <w:r w:rsidR="00565844">
        <w:rPr>
          <w:rFonts w:ascii="Arial" w:eastAsia="Times New Roman" w:hAnsi="Arial" w:cs="Arial"/>
          <w:color w:val="000000"/>
          <w:sz w:val="24"/>
          <w:szCs w:val="28"/>
          <w:lang w:eastAsia="zh-CN"/>
        </w:rPr>
        <w:t>4</w:t>
      </w: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 anos Estado Civil: Casado, </w:t>
      </w:r>
      <w:r w:rsidR="00565844">
        <w:rPr>
          <w:rFonts w:ascii="Arial" w:eastAsia="Times New Roman" w:hAnsi="Arial" w:cs="Arial"/>
          <w:noProof/>
          <w:color w:val="000000"/>
          <w:sz w:val="24"/>
          <w:szCs w:val="28"/>
          <w:lang w:eastAsia="pt-BR"/>
        </w:rPr>
        <w:t>2</w:t>
      </w:r>
      <w:r w:rsidRPr="008C22CE">
        <w:rPr>
          <w:rFonts w:ascii="Arial" w:eastAsia="Times New Roman" w:hAnsi="Arial" w:cs="Arial"/>
          <w:noProof/>
          <w:color w:val="000000"/>
          <w:sz w:val="24"/>
          <w:szCs w:val="28"/>
          <w:lang w:eastAsia="pt-BR"/>
        </w:rPr>
        <w:t xml:space="preserve"> </w:t>
      </w:r>
      <w:r w:rsidR="002F05E0">
        <w:rPr>
          <w:rFonts w:ascii="Arial" w:eastAsia="Times New Roman" w:hAnsi="Arial" w:cs="Arial"/>
          <w:noProof/>
          <w:color w:val="000000"/>
          <w:sz w:val="24"/>
          <w:szCs w:val="28"/>
          <w:lang w:eastAsia="pt-BR"/>
        </w:rPr>
        <w:t>filhos</w:t>
      </w:r>
      <w:r w:rsidRPr="008C22CE">
        <w:rPr>
          <w:rFonts w:ascii="Arial" w:eastAsia="Times New Roman" w:hAnsi="Arial" w:cs="Arial"/>
          <w:noProof/>
          <w:color w:val="000000"/>
          <w:sz w:val="24"/>
          <w:szCs w:val="28"/>
          <w:lang w:eastAsia="pt-BR"/>
        </w:rPr>
        <w:t>.</w:t>
      </w:r>
    </w:p>
    <w:p w14:paraId="67A08141" w14:textId="77777777" w:rsidR="008C22CE" w:rsidRPr="008C22CE" w:rsidRDefault="008C22CE" w:rsidP="008C22CE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404040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>Localidade</w:t>
      </w:r>
      <w:r w:rsidRPr="008C22CE">
        <w:rPr>
          <w:rFonts w:ascii="Arial" w:eastAsia="Times New Roman" w:hAnsi="Arial" w:cs="Arial"/>
          <w:color w:val="404040"/>
          <w:sz w:val="24"/>
          <w:szCs w:val="28"/>
          <w:lang w:eastAsia="zh-CN"/>
        </w:rPr>
        <w:t xml:space="preserve">: Barretos, </w:t>
      </w:r>
      <w:proofErr w:type="spellStart"/>
      <w:r w:rsidRPr="008C22CE">
        <w:rPr>
          <w:rFonts w:ascii="Arial" w:eastAsia="Times New Roman" w:hAnsi="Arial" w:cs="Arial"/>
          <w:color w:val="404040"/>
          <w:sz w:val="24"/>
          <w:szCs w:val="28"/>
          <w:lang w:eastAsia="zh-CN"/>
        </w:rPr>
        <w:t>Sp</w:t>
      </w:r>
      <w:proofErr w:type="spellEnd"/>
      <w:r w:rsidR="00F27126" w:rsidRPr="00F27126">
        <w:rPr>
          <w:rFonts w:ascii="Arial" w:eastAsia="Times New Roman" w:hAnsi="Arial" w:cs="Arial"/>
          <w:color w:val="404040"/>
          <w:sz w:val="24"/>
          <w:szCs w:val="28"/>
          <w:lang w:eastAsia="zh-CN"/>
        </w:rPr>
        <w:t xml:space="preserve"> </w:t>
      </w:r>
      <w:r w:rsidR="00F27126" w:rsidRPr="008C22CE">
        <w:rPr>
          <w:rFonts w:ascii="Arial" w:eastAsia="Times New Roman" w:hAnsi="Arial" w:cs="Arial"/>
          <w:color w:val="404040"/>
          <w:sz w:val="24"/>
          <w:szCs w:val="28"/>
          <w:lang w:eastAsia="zh-CN"/>
        </w:rPr>
        <w:t>Tel. Celular: 17 991754580</w:t>
      </w:r>
    </w:p>
    <w:p w14:paraId="138B8A09" w14:textId="77777777" w:rsidR="008C22CE" w:rsidRPr="008C22CE" w:rsidRDefault="008C22CE" w:rsidP="008C22CE">
      <w:pPr>
        <w:widowControl w:val="0"/>
        <w:pBdr>
          <w:top w:val="none" w:sz="0" w:space="0" w:color="000000"/>
          <w:left w:val="none" w:sz="0" w:space="0" w:color="000000"/>
          <w:bottom w:val="single" w:sz="12" w:space="1" w:color="07B1E4"/>
          <w:right w:val="none" w:sz="0" w:space="0" w:color="000000"/>
        </w:pBdr>
        <w:tabs>
          <w:tab w:val="left" w:pos="2558"/>
        </w:tabs>
        <w:suppressAutoHyphens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>FORMAÇÃO ACADÊMICA</w:t>
      </w:r>
    </w:p>
    <w:p w14:paraId="6B3B3290" w14:textId="77777777" w:rsidR="008C22CE" w:rsidRPr="008C22CE" w:rsidRDefault="008C22CE" w:rsidP="008C22C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>Graduação</w:t>
      </w:r>
      <w:r w:rsidR="002F05E0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 </w:t>
      </w: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Curso Administração de Empresas </w:t>
      </w:r>
    </w:p>
    <w:p w14:paraId="4C575C56" w14:textId="6C562A4A" w:rsidR="008C22CE" w:rsidRPr="00854B16" w:rsidRDefault="008C22CE" w:rsidP="00C05B6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>Instituição – União dos grandes lagos UNILAGO</w:t>
      </w:r>
      <w:r w:rsidR="00854B16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. </w:t>
      </w: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>Concluído em mês/ano Dezembro 2017</w:t>
      </w:r>
      <w:r w:rsidR="00C05B65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. </w:t>
      </w:r>
    </w:p>
    <w:p w14:paraId="4E7E378B" w14:textId="77777777" w:rsidR="008C22CE" w:rsidRPr="008C22CE" w:rsidRDefault="00115BF3" w:rsidP="008C22CE">
      <w:pPr>
        <w:widowControl w:val="0"/>
        <w:pBdr>
          <w:top w:val="none" w:sz="0" w:space="0" w:color="000000"/>
          <w:left w:val="none" w:sz="0" w:space="0" w:color="000000"/>
          <w:bottom w:val="single" w:sz="12" w:space="3" w:color="07B1E4"/>
          <w:right w:val="none" w:sz="0" w:space="0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val="en-US" w:eastAsia="zh-CN"/>
        </w:rPr>
      </w:pPr>
      <w:r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 xml:space="preserve">EXPERIÊNCIA </w:t>
      </w:r>
      <w:r w:rsidR="008C22CE" w:rsidRPr="008C22CE"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>PROFISSIONAL</w:t>
      </w:r>
      <w:r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 xml:space="preserve">. </w:t>
      </w:r>
    </w:p>
    <w:p w14:paraId="5B25A357" w14:textId="07615A9B" w:rsidR="00C05B65" w:rsidRPr="0014727B" w:rsidRDefault="006F049B" w:rsidP="008C22CE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8"/>
          <w:lang w:eastAsia="zh-CN"/>
        </w:rPr>
      </w:pPr>
      <w:r w:rsidRPr="0014727B">
        <w:rPr>
          <w:rFonts w:ascii="Arial" w:eastAsia="Times New Roman" w:hAnsi="Arial" w:cs="Arial"/>
          <w:sz w:val="24"/>
          <w:szCs w:val="28"/>
          <w:lang w:eastAsia="zh-CN"/>
        </w:rPr>
        <w:t xml:space="preserve">Experiência em </w:t>
      </w:r>
      <w:r w:rsidR="000D5013" w:rsidRPr="0014727B">
        <w:rPr>
          <w:rFonts w:ascii="Arial" w:eastAsia="Times New Roman" w:hAnsi="Arial" w:cs="Arial"/>
          <w:sz w:val="24"/>
          <w:szCs w:val="28"/>
          <w:lang w:eastAsia="zh-CN"/>
        </w:rPr>
        <w:t xml:space="preserve">atendimento </w:t>
      </w:r>
      <w:r w:rsidR="00817330">
        <w:rPr>
          <w:rFonts w:ascii="Arial" w:eastAsia="Times New Roman" w:hAnsi="Arial" w:cs="Arial"/>
          <w:sz w:val="24"/>
          <w:szCs w:val="28"/>
          <w:lang w:eastAsia="zh-CN"/>
        </w:rPr>
        <w:t xml:space="preserve">em vendas </w:t>
      </w:r>
      <w:proofErr w:type="spellStart"/>
      <w:r w:rsidR="00817330">
        <w:rPr>
          <w:rFonts w:ascii="Arial" w:eastAsia="Times New Roman" w:hAnsi="Arial" w:cs="Arial"/>
          <w:sz w:val="24"/>
          <w:szCs w:val="28"/>
          <w:lang w:eastAsia="zh-CN"/>
        </w:rPr>
        <w:t>á</w:t>
      </w:r>
      <w:proofErr w:type="spellEnd"/>
      <w:r w:rsidR="00817330">
        <w:rPr>
          <w:rFonts w:ascii="Arial" w:eastAsia="Times New Roman" w:hAnsi="Arial" w:cs="Arial"/>
          <w:sz w:val="24"/>
          <w:szCs w:val="28"/>
          <w:lang w:eastAsia="zh-CN"/>
        </w:rPr>
        <w:t xml:space="preserve"> 10 anos </w:t>
      </w:r>
      <w:r w:rsidR="000D5013" w:rsidRPr="0014727B">
        <w:rPr>
          <w:rFonts w:ascii="Arial" w:eastAsia="Times New Roman" w:hAnsi="Arial" w:cs="Arial"/>
          <w:sz w:val="24"/>
          <w:szCs w:val="28"/>
          <w:lang w:eastAsia="zh-CN"/>
        </w:rPr>
        <w:t xml:space="preserve">e </w:t>
      </w:r>
      <w:r w:rsidR="002E408E" w:rsidRPr="0014727B">
        <w:rPr>
          <w:rFonts w:ascii="Arial" w:eastAsia="Times New Roman" w:hAnsi="Arial" w:cs="Arial"/>
          <w:sz w:val="24"/>
          <w:szCs w:val="28"/>
          <w:lang w:eastAsia="zh-CN"/>
        </w:rPr>
        <w:t xml:space="preserve">interação com o consumidor, </w:t>
      </w:r>
      <w:r w:rsidR="00CD61D1" w:rsidRPr="0014727B">
        <w:rPr>
          <w:rFonts w:ascii="Arial" w:eastAsia="Times New Roman" w:hAnsi="Arial" w:cs="Arial"/>
          <w:sz w:val="24"/>
          <w:szCs w:val="28"/>
          <w:lang w:eastAsia="zh-CN"/>
        </w:rPr>
        <w:t xml:space="preserve">elaboração e </w:t>
      </w:r>
      <w:r w:rsidR="00CC3DFD" w:rsidRPr="0014727B">
        <w:rPr>
          <w:rFonts w:ascii="Arial" w:eastAsia="Times New Roman" w:hAnsi="Arial" w:cs="Arial"/>
          <w:sz w:val="24"/>
          <w:szCs w:val="28"/>
          <w:lang w:eastAsia="zh-CN"/>
        </w:rPr>
        <w:t xml:space="preserve">apresentação de propostas comerciais, </w:t>
      </w:r>
      <w:r w:rsidR="00AD6C7F" w:rsidRPr="0014727B">
        <w:rPr>
          <w:rFonts w:ascii="Arial" w:eastAsia="Times New Roman" w:hAnsi="Arial" w:cs="Arial"/>
          <w:sz w:val="24"/>
          <w:szCs w:val="28"/>
          <w:lang w:eastAsia="zh-CN"/>
        </w:rPr>
        <w:t xml:space="preserve">negociação de preços e prazos. </w:t>
      </w:r>
    </w:p>
    <w:p w14:paraId="4DF82442" w14:textId="77777777" w:rsidR="00C05B65" w:rsidRPr="0014727B" w:rsidRDefault="00FF235A" w:rsidP="002D391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8"/>
          <w:lang w:eastAsia="zh-CN"/>
        </w:rPr>
      </w:pPr>
      <w:r w:rsidRPr="0014727B">
        <w:rPr>
          <w:rFonts w:ascii="Arial" w:eastAsia="Times New Roman" w:hAnsi="Arial" w:cs="Arial"/>
          <w:sz w:val="24"/>
          <w:szCs w:val="28"/>
          <w:lang w:eastAsia="zh-CN"/>
        </w:rPr>
        <w:t>Interação com clientes</w:t>
      </w:r>
      <w:r w:rsidR="00641FCE" w:rsidRPr="0014727B">
        <w:rPr>
          <w:rFonts w:ascii="Arial" w:eastAsia="Times New Roman" w:hAnsi="Arial" w:cs="Arial"/>
          <w:sz w:val="24"/>
          <w:szCs w:val="28"/>
          <w:lang w:eastAsia="zh-CN"/>
        </w:rPr>
        <w:t xml:space="preserve">, </w:t>
      </w:r>
      <w:proofErr w:type="spellStart"/>
      <w:r w:rsidR="00641FCE" w:rsidRPr="0014727B">
        <w:rPr>
          <w:rFonts w:ascii="Arial" w:eastAsia="Times New Roman" w:hAnsi="Arial" w:cs="Arial"/>
          <w:sz w:val="24"/>
          <w:szCs w:val="28"/>
          <w:lang w:eastAsia="zh-CN"/>
        </w:rPr>
        <w:t>rapport</w:t>
      </w:r>
      <w:proofErr w:type="spellEnd"/>
      <w:r w:rsidR="00AC7026" w:rsidRPr="0014727B">
        <w:rPr>
          <w:rFonts w:ascii="Arial" w:eastAsia="Times New Roman" w:hAnsi="Arial" w:cs="Arial"/>
          <w:sz w:val="24"/>
          <w:szCs w:val="28"/>
          <w:lang w:eastAsia="zh-CN"/>
        </w:rPr>
        <w:t>, discurso de vendas e superar desafios</w:t>
      </w:r>
      <w:r w:rsidR="002E46A0" w:rsidRPr="0014727B">
        <w:rPr>
          <w:rFonts w:ascii="Arial" w:eastAsia="Times New Roman" w:hAnsi="Arial" w:cs="Arial"/>
          <w:sz w:val="24"/>
          <w:szCs w:val="28"/>
          <w:lang w:eastAsia="zh-CN"/>
        </w:rPr>
        <w:t xml:space="preserve">. </w:t>
      </w:r>
    </w:p>
    <w:p w14:paraId="4393E825" w14:textId="77777777" w:rsidR="008C22CE" w:rsidRPr="00F27126" w:rsidRDefault="00F27126" w:rsidP="008C22CE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8"/>
          <w:lang w:eastAsia="zh-CN"/>
        </w:rPr>
        <w:t>Qualificações:</w:t>
      </w:r>
      <w:r w:rsidR="00967AFF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 Empenhado</w:t>
      </w:r>
      <w:r w:rsidR="008C22CE"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 nos objetivos propostos, uma pessoa dinâmica</w:t>
      </w:r>
      <w:r w:rsidR="005427F5">
        <w:rPr>
          <w:rFonts w:ascii="Arial" w:eastAsia="Times New Roman" w:hAnsi="Arial" w:cs="Arial"/>
          <w:color w:val="000000"/>
          <w:sz w:val="24"/>
          <w:szCs w:val="28"/>
          <w:lang w:eastAsia="zh-CN"/>
        </w:rPr>
        <w:t>, comunicação clara e objetiva</w:t>
      </w:r>
      <w:r w:rsidR="008C22CE"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>, proativ</w:t>
      </w:r>
      <w:r w:rsidR="00F93337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idade </w:t>
      </w:r>
      <w:r w:rsidR="00EC6F19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e vontade de aprender. </w:t>
      </w:r>
    </w:p>
    <w:p w14:paraId="1C3DAA10" w14:textId="6626E279" w:rsidR="008C22CE" w:rsidRPr="008B545A" w:rsidRDefault="008C22CE" w:rsidP="00F27126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>Principais realizações e projetos:</w:t>
      </w:r>
      <w:r w:rsidR="00295DD5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 </w:t>
      </w: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Crescimento pessoal e profissional, promover um bem-estar financeiro a minha família, </w:t>
      </w:r>
      <w:r w:rsidRPr="008C22CE">
        <w:rPr>
          <w:rFonts w:ascii="Arial" w:eastAsia="Times New Roman" w:hAnsi="Arial" w:cs="Arial"/>
          <w:color w:val="404040"/>
          <w:sz w:val="24"/>
          <w:szCs w:val="28"/>
          <w:lang w:eastAsia="zh-CN"/>
        </w:rPr>
        <w:t xml:space="preserve">buscar sempre aprimoramento profissional. </w:t>
      </w:r>
    </w:p>
    <w:p w14:paraId="7CCB2694" w14:textId="0621DE0F" w:rsidR="008B545A" w:rsidRPr="008B545A" w:rsidRDefault="008B545A" w:rsidP="00F27126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8"/>
          <w:lang w:eastAsia="zh-CN"/>
        </w:rPr>
      </w:pPr>
      <w:r w:rsidRPr="008B545A">
        <w:rPr>
          <w:rFonts w:ascii="Arial" w:eastAsia="Times New Roman" w:hAnsi="Arial" w:cs="Arial"/>
          <w:sz w:val="24"/>
          <w:szCs w:val="28"/>
          <w:lang w:eastAsia="zh-CN"/>
        </w:rPr>
        <w:t>Experiência profissional no segmento de assistente de compras, responsável em prestar apoio em tarefas operacionais da área de compras como colocação de pedidos, cotações e orçamentos, preenchimento de planilhas, captação de novos fornecedores dando apoio ao gestor nos processos de desenvolvimento dos produtos de compras.</w:t>
      </w:r>
    </w:p>
    <w:p w14:paraId="04B1DA65" w14:textId="77777777" w:rsidR="00F27126" w:rsidRPr="008C22CE" w:rsidRDefault="008C22CE" w:rsidP="00295DD5">
      <w:pPr>
        <w:widowControl w:val="0"/>
        <w:pBdr>
          <w:top w:val="none" w:sz="0" w:space="0" w:color="000000"/>
          <w:left w:val="none" w:sz="0" w:space="0" w:color="000000"/>
          <w:bottom w:val="single" w:sz="12" w:space="1" w:color="07B1E4"/>
          <w:right w:val="none" w:sz="0" w:space="0" w:color="000000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>HISTÓRICO PROFISSIONAL</w:t>
      </w:r>
    </w:p>
    <w:p w14:paraId="3613F91C" w14:textId="77777777" w:rsidR="008C22CE" w:rsidRPr="005325EA" w:rsidRDefault="00F27126" w:rsidP="008C22CE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8"/>
          <w:lang w:eastAsia="zh-CN"/>
        </w:rPr>
      </w:pPr>
      <w:r w:rsidRPr="00847A29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 </w:t>
      </w:r>
      <w:r w:rsidR="008C22CE" w:rsidRPr="008C22CE"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>(VENDEDOR</w:t>
      </w:r>
      <w:r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>) (</w:t>
      </w:r>
      <w:r w:rsidR="008C22CE" w:rsidRPr="008C22CE"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>MAGAZINE LUIZA)</w:t>
      </w:r>
    </w:p>
    <w:p w14:paraId="3748654A" w14:textId="77777777" w:rsidR="008C22CE" w:rsidRPr="008C22CE" w:rsidRDefault="008C22CE" w:rsidP="008C22C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>Período:</w:t>
      </w: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 outubro/2015 – agosto/2018</w:t>
      </w:r>
    </w:p>
    <w:p w14:paraId="6F62919C" w14:textId="77777777" w:rsidR="001C6483" w:rsidRPr="00D7722C" w:rsidRDefault="008C22CE" w:rsidP="00D7722C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Vendedor de eletrodomésticos, produtos financeiros e consorcio, contagem de estoque, processo de entregas, realizava procedimentos de compras no caixa. </w:t>
      </w:r>
    </w:p>
    <w:p w14:paraId="05C95F8D" w14:textId="0117A1F2" w:rsidR="00062093" w:rsidRPr="00854B16" w:rsidRDefault="00835900" w:rsidP="005325EA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 xml:space="preserve">(SETOR DE COMPRAS) ECOPOWER – Energia Solar – NOV 2018 / JULHO 2019 - </w:t>
      </w:r>
      <w:r>
        <w:rPr>
          <w:rFonts w:ascii="Arial" w:hAnsi="Arial" w:cs="Arial"/>
          <w:color w:val="040C28"/>
          <w:sz w:val="24"/>
          <w:szCs w:val="24"/>
        </w:rPr>
        <w:t>R</w:t>
      </w:r>
      <w:r w:rsidRPr="00835900">
        <w:rPr>
          <w:rFonts w:ascii="Arial" w:hAnsi="Arial" w:cs="Arial"/>
          <w:color w:val="040C28"/>
          <w:sz w:val="24"/>
          <w:szCs w:val="24"/>
        </w:rPr>
        <w:t>esponsável por gerenciar o processo de aquisição de bens e serviços necessários para o funcionamento eficiente e eficaz da empresa</w:t>
      </w:r>
      <w:r w:rsidRPr="00835900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337903AF" w14:textId="27DC54F0" w:rsidR="0024301E" w:rsidRDefault="00777DFD" w:rsidP="005325E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</w:pPr>
      <w:r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 xml:space="preserve">(VENDEDOR) (CASAS BAHIA) </w:t>
      </w:r>
    </w:p>
    <w:p w14:paraId="7F69A294" w14:textId="02AC63FC" w:rsidR="00835900" w:rsidRPr="00854B16" w:rsidRDefault="0022436C" w:rsidP="005325E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 xml:space="preserve"> </w:t>
      </w:r>
      <w:r w:rsidR="0024301E"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 xml:space="preserve"> DEZ 2021</w:t>
      </w:r>
      <w:r w:rsidR="008B545A"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>/ FEV 2024</w:t>
      </w:r>
      <w:r w:rsidR="00416306"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 xml:space="preserve"> </w:t>
      </w:r>
      <w:r w:rsidR="00D36AFD" w:rsidRPr="00CD11BD">
        <w:rPr>
          <w:rFonts w:ascii="Arial" w:eastAsia="Times New Roman" w:hAnsi="Arial" w:cs="Arial"/>
          <w:bCs/>
          <w:color w:val="000000"/>
          <w:sz w:val="24"/>
          <w:szCs w:val="28"/>
          <w:lang w:eastAsia="zh-CN"/>
        </w:rPr>
        <w:t>Vendedor de eletrodomésticos</w:t>
      </w:r>
      <w:r w:rsidR="00CD11BD" w:rsidRPr="00C060BA">
        <w:rPr>
          <w:rFonts w:ascii="Arial" w:eastAsia="Times New Roman" w:hAnsi="Arial" w:cs="Arial"/>
          <w:bCs/>
          <w:color w:val="000000"/>
          <w:sz w:val="24"/>
          <w:szCs w:val="28"/>
          <w:lang w:eastAsia="zh-CN"/>
        </w:rPr>
        <w:t>,</w:t>
      </w:r>
      <w:r w:rsidR="00A777EE" w:rsidRPr="00C060BA">
        <w:rPr>
          <w:rFonts w:ascii="Arial" w:eastAsia="Times New Roman" w:hAnsi="Arial" w:cs="Arial"/>
          <w:bCs/>
          <w:color w:val="000000"/>
          <w:sz w:val="24"/>
          <w:szCs w:val="28"/>
          <w:lang w:eastAsia="zh-CN"/>
        </w:rPr>
        <w:t xml:space="preserve"> </w:t>
      </w:r>
      <w:r w:rsidR="00A777EE" w:rsidRPr="00C060BA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</w:rPr>
        <w:t>Realiza atendimento a clientes, negocia preço, prazo, condições de pagamento e descontos da venda, orienta quanto às especificações dos produtos e/ou serviços. Controla os pedidos dos clientes, qualidade dos produtos e prazo de entrega estabelecido.</w:t>
      </w:r>
    </w:p>
    <w:p w14:paraId="43D9707D" w14:textId="77777777" w:rsidR="00E17707" w:rsidRPr="00E17707" w:rsidRDefault="008C22CE" w:rsidP="008C22CE">
      <w:pPr>
        <w:widowControl w:val="0"/>
        <w:pBdr>
          <w:top w:val="none" w:sz="0" w:space="0" w:color="000000"/>
          <w:left w:val="none" w:sz="0" w:space="0" w:color="000000"/>
          <w:bottom w:val="single" w:sz="12" w:space="1" w:color="07B1E4"/>
          <w:right w:val="none" w:sz="0" w:space="0" w:color="000000"/>
        </w:pBd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b/>
          <w:color w:val="000000"/>
          <w:sz w:val="24"/>
          <w:szCs w:val="28"/>
          <w:lang w:eastAsia="zh-CN"/>
        </w:rPr>
        <w:t>INFORMAÇÕES ADICIONAIS</w:t>
      </w:r>
    </w:p>
    <w:p w14:paraId="07BD4F4B" w14:textId="1D3C3436" w:rsidR="00A06954" w:rsidRDefault="008C22CE" w:rsidP="008C22CE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8"/>
          <w:lang w:eastAsia="zh-CN"/>
        </w:rPr>
      </w:pPr>
      <w:r w:rsidRPr="008C22CE"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Disponibilidade de Horário e viagens </w:t>
      </w:r>
    </w:p>
    <w:p w14:paraId="29ABBF21" w14:textId="56C32AD8" w:rsidR="00062093" w:rsidRPr="008C22CE" w:rsidRDefault="00062093" w:rsidP="008C22CE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8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8"/>
          <w:lang w:eastAsia="zh-CN"/>
        </w:rPr>
        <w:t xml:space="preserve">Pacote OFFICE – Básico. </w:t>
      </w:r>
    </w:p>
    <w:sectPr w:rsidR="00062093" w:rsidRPr="008C22CE" w:rsidSect="008C2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  <w:lang w:val="pt-BR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2"/>
        <w:lang w:val="pt-BR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000000"/>
        <w:sz w:val="22"/>
        <w:lang w:val="pt-BR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olor w:val="000000"/>
        <w:sz w:val="22"/>
        <w:lang w:val="pt-B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color w:val="000000"/>
        <w:sz w:val="22"/>
        <w:lang w:val="pt-B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color w:val="000000"/>
        <w:sz w:val="22"/>
        <w:lang w:val="pt-BR"/>
      </w:rPr>
    </w:lvl>
  </w:abstractNum>
  <w:abstractNum w:abstractNumId="4" w15:restartNumberingAfterBreak="0">
    <w:nsid w:val="39262B6A"/>
    <w:multiLevelType w:val="hybridMultilevel"/>
    <w:tmpl w:val="7110F4D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8534E"/>
    <w:multiLevelType w:val="hybridMultilevel"/>
    <w:tmpl w:val="310CE0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A3172"/>
    <w:multiLevelType w:val="hybridMultilevel"/>
    <w:tmpl w:val="5CB403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CE"/>
    <w:rsid w:val="00047678"/>
    <w:rsid w:val="00062093"/>
    <w:rsid w:val="000D398C"/>
    <w:rsid w:val="000D5013"/>
    <w:rsid w:val="00115BF3"/>
    <w:rsid w:val="0014727B"/>
    <w:rsid w:val="00163714"/>
    <w:rsid w:val="001C6483"/>
    <w:rsid w:val="001D1481"/>
    <w:rsid w:val="0022436C"/>
    <w:rsid w:val="00241ADE"/>
    <w:rsid w:val="0024301E"/>
    <w:rsid w:val="00290FB6"/>
    <w:rsid w:val="00295DD5"/>
    <w:rsid w:val="002A1F92"/>
    <w:rsid w:val="002D3915"/>
    <w:rsid w:val="002E408E"/>
    <w:rsid w:val="002E46A0"/>
    <w:rsid w:val="002F05E0"/>
    <w:rsid w:val="002F2929"/>
    <w:rsid w:val="00307BC7"/>
    <w:rsid w:val="003C3A5F"/>
    <w:rsid w:val="00416306"/>
    <w:rsid w:val="0043504F"/>
    <w:rsid w:val="005325EA"/>
    <w:rsid w:val="005427F5"/>
    <w:rsid w:val="00565844"/>
    <w:rsid w:val="0058509E"/>
    <w:rsid w:val="005947D6"/>
    <w:rsid w:val="00641FCE"/>
    <w:rsid w:val="006557BF"/>
    <w:rsid w:val="006829A6"/>
    <w:rsid w:val="006E0178"/>
    <w:rsid w:val="006F049B"/>
    <w:rsid w:val="00736749"/>
    <w:rsid w:val="00777DFD"/>
    <w:rsid w:val="007F50B1"/>
    <w:rsid w:val="00817330"/>
    <w:rsid w:val="00835900"/>
    <w:rsid w:val="00847A29"/>
    <w:rsid w:val="00854B16"/>
    <w:rsid w:val="008B545A"/>
    <w:rsid w:val="008C22CE"/>
    <w:rsid w:val="008C4B1D"/>
    <w:rsid w:val="00967AFF"/>
    <w:rsid w:val="009E3C6B"/>
    <w:rsid w:val="009E559C"/>
    <w:rsid w:val="00A06954"/>
    <w:rsid w:val="00A522D7"/>
    <w:rsid w:val="00A777EE"/>
    <w:rsid w:val="00AA11F7"/>
    <w:rsid w:val="00AC31F4"/>
    <w:rsid w:val="00AC7026"/>
    <w:rsid w:val="00AD6C7F"/>
    <w:rsid w:val="00C05B65"/>
    <w:rsid w:val="00C060BA"/>
    <w:rsid w:val="00C335E9"/>
    <w:rsid w:val="00C41752"/>
    <w:rsid w:val="00C5347D"/>
    <w:rsid w:val="00CC3DFD"/>
    <w:rsid w:val="00CD11BD"/>
    <w:rsid w:val="00CD61D1"/>
    <w:rsid w:val="00CF5EC2"/>
    <w:rsid w:val="00D36AFD"/>
    <w:rsid w:val="00D7722C"/>
    <w:rsid w:val="00E17707"/>
    <w:rsid w:val="00E213A0"/>
    <w:rsid w:val="00E8467F"/>
    <w:rsid w:val="00EA3A9C"/>
    <w:rsid w:val="00EC6F19"/>
    <w:rsid w:val="00F03FFE"/>
    <w:rsid w:val="00F27126"/>
    <w:rsid w:val="00F551C2"/>
    <w:rsid w:val="00F93337"/>
    <w:rsid w:val="00F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5364"/>
  <w15:docId w15:val="{26B27AE0-596F-D040-B00E-9671A960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0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2C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gabriela benedetti</cp:lastModifiedBy>
  <cp:revision>2</cp:revision>
  <cp:lastPrinted>2020-10-15T15:18:00Z</cp:lastPrinted>
  <dcterms:created xsi:type="dcterms:W3CDTF">2024-02-15T22:31:00Z</dcterms:created>
  <dcterms:modified xsi:type="dcterms:W3CDTF">2024-02-15T22:31:00Z</dcterms:modified>
</cp:coreProperties>
</file>