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68F0" w14:textId="28495784" w:rsidR="00AC7E3B" w:rsidRPr="006E1726" w:rsidRDefault="00FF7116" w:rsidP="006E1726">
      <w:pPr>
        <w:jc w:val="center"/>
        <w:rPr>
          <w:rFonts w:ascii="Calibri" w:hAnsi="Calibri" w:cs="Calibri"/>
          <w:b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r w:rsidRPr="006E1726">
        <w:rPr>
          <w:rFonts w:ascii="Calibri" w:hAnsi="Calibri" w:cs="Calibri"/>
          <w:b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JULIANO SIMÕES MATHIAS</w:t>
      </w:r>
    </w:p>
    <w:p w14:paraId="20AF1981" w14:textId="7EB2FAB3" w:rsidR="00FF7116" w:rsidRPr="006E1726" w:rsidRDefault="008935B3" w:rsidP="006E1726">
      <w:pPr>
        <w:jc w:val="center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Cs/>
          <w:sz w:val="18"/>
          <w:szCs w:val="18"/>
        </w:rPr>
        <w:t>37</w:t>
      </w:r>
      <w:r w:rsidR="00FF7116" w:rsidRPr="006E1726">
        <w:rPr>
          <w:rFonts w:ascii="Calibri" w:hAnsi="Calibri" w:cs="Calibri"/>
          <w:bCs/>
          <w:sz w:val="18"/>
          <w:szCs w:val="18"/>
        </w:rPr>
        <w:t xml:space="preserve"> anos - brasileiro - casado</w:t>
      </w:r>
    </w:p>
    <w:p w14:paraId="0E590F17" w14:textId="03E111C9" w:rsidR="00FF7116" w:rsidRPr="006E1726" w:rsidRDefault="00FF7116" w:rsidP="006E1726">
      <w:pPr>
        <w:jc w:val="center"/>
        <w:rPr>
          <w:rFonts w:ascii="Calibri" w:hAnsi="Calibri" w:cs="Calibri"/>
          <w:bCs/>
          <w:sz w:val="18"/>
          <w:szCs w:val="18"/>
        </w:rPr>
      </w:pPr>
      <w:r w:rsidRPr="006E1726">
        <w:rPr>
          <w:rFonts w:ascii="Calibri" w:hAnsi="Calibri" w:cs="Calibri"/>
          <w:bCs/>
          <w:sz w:val="18"/>
          <w:szCs w:val="18"/>
        </w:rPr>
        <w:t>Rua Cerqueira Cesar, 934 - Bocaina - SP</w:t>
      </w:r>
    </w:p>
    <w:p w14:paraId="6B689AA9" w14:textId="78CFBBA1" w:rsidR="00FF7116" w:rsidRPr="006E1726" w:rsidRDefault="00FF7116" w:rsidP="006E1726">
      <w:pPr>
        <w:jc w:val="center"/>
        <w:rPr>
          <w:rFonts w:ascii="Calibri" w:hAnsi="Calibri" w:cs="Calibri"/>
          <w:bCs/>
          <w:sz w:val="18"/>
          <w:szCs w:val="18"/>
        </w:rPr>
      </w:pPr>
      <w:r w:rsidRPr="006E1726">
        <w:rPr>
          <w:rFonts w:ascii="Calibri" w:hAnsi="Calibri" w:cs="Calibri"/>
          <w:bCs/>
          <w:sz w:val="18"/>
          <w:szCs w:val="18"/>
        </w:rPr>
        <w:t>Cel: (14) 99174 1535</w:t>
      </w:r>
    </w:p>
    <w:p w14:paraId="545E1815" w14:textId="5021F5BD" w:rsidR="00F774E3" w:rsidRPr="006E1726" w:rsidRDefault="00F774E3" w:rsidP="006E1726">
      <w:pPr>
        <w:jc w:val="center"/>
        <w:rPr>
          <w:rFonts w:ascii="Calibri" w:hAnsi="Calibri" w:cs="Calibri"/>
          <w:bCs/>
          <w:sz w:val="18"/>
          <w:szCs w:val="18"/>
        </w:rPr>
      </w:pPr>
      <w:r w:rsidRPr="006E1726">
        <w:rPr>
          <w:rFonts w:ascii="Calibri" w:hAnsi="Calibri" w:cs="Calibri"/>
          <w:bCs/>
          <w:sz w:val="18"/>
          <w:szCs w:val="18"/>
        </w:rPr>
        <w:t xml:space="preserve">e-mail: </w:t>
      </w:r>
      <w:hyperlink r:id="rId8" w:history="1">
        <w:r w:rsidRPr="006E1726">
          <w:rPr>
            <w:rStyle w:val="Hyperlink"/>
            <w:rFonts w:ascii="Calibri" w:hAnsi="Calibri" w:cs="Calibri"/>
            <w:bCs/>
            <w:sz w:val="18"/>
            <w:szCs w:val="18"/>
          </w:rPr>
          <w:t>juliano.mathias@yahoo.com.br</w:t>
        </w:r>
      </w:hyperlink>
    </w:p>
    <w:p w14:paraId="49ADD6D0" w14:textId="77777777" w:rsidR="00F774E3" w:rsidRPr="006D4F1C" w:rsidRDefault="00F774E3" w:rsidP="003F46E6">
      <w:pPr>
        <w:rPr>
          <w:rFonts w:ascii="Calibri" w:hAnsi="Calibri" w:cs="Calibri"/>
          <w:bCs/>
          <w:sz w:val="20"/>
        </w:rPr>
      </w:pPr>
    </w:p>
    <w:p w14:paraId="054F3153" w14:textId="5B431779" w:rsidR="00EF2F36" w:rsidRPr="0019071F" w:rsidRDefault="003C3813" w:rsidP="006E17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center"/>
        <w:rPr>
          <w:rFonts w:ascii="Calibri" w:hAnsi="Calibri"/>
          <w:b/>
          <w:szCs w:val="22"/>
          <w:lang w:eastAsia="pt-BR"/>
        </w:rPr>
      </w:pPr>
      <w:r>
        <w:rPr>
          <w:rFonts w:ascii="Calibri" w:hAnsi="Calibri"/>
          <w:b/>
          <w:szCs w:val="22"/>
          <w:lang w:eastAsia="pt-BR"/>
        </w:rPr>
        <w:t>OB</w:t>
      </w:r>
      <w:r w:rsidR="00AA0B19">
        <w:rPr>
          <w:rFonts w:ascii="Calibri" w:hAnsi="Calibri"/>
          <w:b/>
          <w:szCs w:val="22"/>
          <w:lang w:eastAsia="pt-BR"/>
        </w:rPr>
        <w:t>JETIVO: Mecânico Automotivo</w:t>
      </w:r>
    </w:p>
    <w:p w14:paraId="75CE4177" w14:textId="65202138" w:rsidR="00706D1A" w:rsidRPr="00D5568D" w:rsidRDefault="00706D1A" w:rsidP="006E1726">
      <w:pPr>
        <w:rPr>
          <w:rFonts w:ascii="Calibri" w:hAnsi="Calibri" w:cs="Calibri"/>
          <w:b/>
          <w:sz w:val="20"/>
        </w:rPr>
      </w:pPr>
    </w:p>
    <w:p w14:paraId="5D3AD097" w14:textId="30BACF06" w:rsidR="00530B58" w:rsidRPr="00D5568D" w:rsidRDefault="00530B58" w:rsidP="000B0A61">
      <w:pPr>
        <w:spacing w:after="60"/>
        <w:rPr>
          <w:rFonts w:ascii="Calibri" w:hAnsi="Calibri" w:cs="Calibri"/>
          <w:b/>
          <w:sz w:val="20"/>
        </w:rPr>
      </w:pPr>
      <w:r w:rsidRPr="00D5568D">
        <w:rPr>
          <w:rFonts w:ascii="Calibri" w:hAnsi="Calibri" w:cs="Calibri"/>
          <w:b/>
          <w:sz w:val="20"/>
        </w:rPr>
        <w:t>FORMAÇÃO ACADÊMICA</w:t>
      </w:r>
    </w:p>
    <w:p w14:paraId="34612572" w14:textId="08EB769A" w:rsidR="00530B58" w:rsidRPr="00D5568D" w:rsidRDefault="002D0F4B" w:rsidP="000B0A61">
      <w:pPr>
        <w:numPr>
          <w:ilvl w:val="0"/>
          <w:numId w:val="3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Graduação em </w:t>
      </w:r>
      <w:r w:rsidR="005F4927" w:rsidRPr="00D5568D">
        <w:rPr>
          <w:rFonts w:ascii="Calibri" w:hAnsi="Calibri" w:cs="Calibri"/>
          <w:sz w:val="20"/>
        </w:rPr>
        <w:t>Engenharia Mecânica</w:t>
      </w:r>
      <w:r>
        <w:rPr>
          <w:rFonts w:ascii="Calibri" w:hAnsi="Calibri" w:cs="Calibri"/>
          <w:sz w:val="20"/>
        </w:rPr>
        <w:t xml:space="preserve"> – 2016 a 2020</w:t>
      </w:r>
    </w:p>
    <w:p w14:paraId="0DE6522C" w14:textId="42E36BF6" w:rsidR="00530B58" w:rsidRPr="00D5568D" w:rsidRDefault="002D0F4B" w:rsidP="000B0A61">
      <w:pPr>
        <w:ind w:left="3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Universidade Paulista – </w:t>
      </w:r>
      <w:r w:rsidR="00CC6D85" w:rsidRPr="00D5568D">
        <w:rPr>
          <w:rFonts w:ascii="Calibri" w:hAnsi="Calibri" w:cs="Calibri"/>
          <w:sz w:val="20"/>
        </w:rPr>
        <w:t>UNIP</w:t>
      </w:r>
      <w:r>
        <w:rPr>
          <w:rFonts w:ascii="Calibri" w:hAnsi="Calibri" w:cs="Calibri"/>
          <w:sz w:val="20"/>
        </w:rPr>
        <w:t xml:space="preserve"> </w:t>
      </w:r>
      <w:r w:rsidR="00CC6D85" w:rsidRPr="00D5568D">
        <w:rPr>
          <w:rFonts w:ascii="Calibri" w:hAnsi="Calibri" w:cs="Calibri"/>
          <w:sz w:val="20"/>
        </w:rPr>
        <w:t>Araraquara</w:t>
      </w:r>
    </w:p>
    <w:p w14:paraId="57EB0799" w14:textId="77777777" w:rsidR="00530B58" w:rsidRPr="00D5568D" w:rsidRDefault="00530B58" w:rsidP="000B0A61">
      <w:pPr>
        <w:rPr>
          <w:rFonts w:ascii="Calibri" w:hAnsi="Calibri" w:cs="Calibri"/>
          <w:sz w:val="20"/>
        </w:rPr>
      </w:pPr>
    </w:p>
    <w:p w14:paraId="6E8F5976" w14:textId="3B88F6B0" w:rsidR="00530B58" w:rsidRPr="00D5568D" w:rsidRDefault="00530B58" w:rsidP="000B0A61">
      <w:pPr>
        <w:spacing w:after="60"/>
        <w:rPr>
          <w:rFonts w:ascii="Calibri" w:hAnsi="Calibri" w:cs="Calibri"/>
          <w:b/>
          <w:sz w:val="20"/>
        </w:rPr>
      </w:pPr>
      <w:r w:rsidRPr="00D5568D">
        <w:rPr>
          <w:rFonts w:ascii="Calibri" w:hAnsi="Calibri" w:cs="Calibri"/>
          <w:b/>
          <w:sz w:val="20"/>
        </w:rPr>
        <w:t>PERFIL PROFISSIONAL</w:t>
      </w:r>
    </w:p>
    <w:p w14:paraId="0C67FEC1" w14:textId="0791B446" w:rsidR="00530B58" w:rsidRDefault="00530B58" w:rsidP="000B0A61">
      <w:pPr>
        <w:numPr>
          <w:ilvl w:val="0"/>
          <w:numId w:val="6"/>
        </w:numPr>
        <w:ind w:left="357" w:hanging="357"/>
        <w:rPr>
          <w:rFonts w:ascii="Calibri" w:hAnsi="Calibri" w:cs="Calibri"/>
          <w:sz w:val="20"/>
        </w:rPr>
      </w:pPr>
      <w:r w:rsidRPr="00D5568D">
        <w:rPr>
          <w:rFonts w:ascii="Calibri" w:hAnsi="Calibri" w:cs="Calibri"/>
          <w:sz w:val="20"/>
        </w:rPr>
        <w:t xml:space="preserve">Experiência abrangente na área de </w:t>
      </w:r>
      <w:r w:rsidR="00142008" w:rsidRPr="00D5568D">
        <w:rPr>
          <w:rFonts w:ascii="Calibri" w:hAnsi="Calibri" w:cs="Calibri"/>
          <w:sz w:val="20"/>
        </w:rPr>
        <w:t>m</w:t>
      </w:r>
      <w:r w:rsidRPr="00D5568D">
        <w:rPr>
          <w:rFonts w:ascii="Calibri" w:hAnsi="Calibri" w:cs="Calibri"/>
          <w:sz w:val="20"/>
        </w:rPr>
        <w:t>an</w:t>
      </w:r>
      <w:r w:rsidR="00A925B2" w:rsidRPr="00D5568D">
        <w:rPr>
          <w:rFonts w:ascii="Calibri" w:hAnsi="Calibri" w:cs="Calibri"/>
          <w:sz w:val="20"/>
        </w:rPr>
        <w:t>utenção</w:t>
      </w:r>
      <w:r w:rsidR="00142008" w:rsidRPr="00D5568D">
        <w:rPr>
          <w:rFonts w:ascii="Calibri" w:hAnsi="Calibri" w:cs="Calibri"/>
          <w:sz w:val="20"/>
        </w:rPr>
        <w:t xml:space="preserve"> automotiva</w:t>
      </w:r>
      <w:r w:rsidR="004F5238">
        <w:rPr>
          <w:rFonts w:ascii="Calibri" w:hAnsi="Calibri" w:cs="Calibri"/>
          <w:sz w:val="20"/>
        </w:rPr>
        <w:t xml:space="preserve"> e </w:t>
      </w:r>
      <w:r w:rsidR="00D41E9E" w:rsidRPr="00D5568D">
        <w:rPr>
          <w:rFonts w:ascii="Calibri" w:hAnsi="Calibri" w:cs="Calibri"/>
          <w:sz w:val="20"/>
        </w:rPr>
        <w:t>r</w:t>
      </w:r>
      <w:r w:rsidR="00A925B2" w:rsidRPr="00D5568D">
        <w:rPr>
          <w:rFonts w:ascii="Calibri" w:hAnsi="Calibri" w:cs="Calibri"/>
          <w:sz w:val="20"/>
        </w:rPr>
        <w:t xml:space="preserve">eparação </w:t>
      </w:r>
      <w:r w:rsidR="002D0F4B">
        <w:rPr>
          <w:rFonts w:ascii="Calibri" w:hAnsi="Calibri" w:cs="Calibri"/>
          <w:sz w:val="20"/>
        </w:rPr>
        <w:t xml:space="preserve">de </w:t>
      </w:r>
      <w:r w:rsidR="00A925B2" w:rsidRPr="00D5568D">
        <w:rPr>
          <w:rFonts w:ascii="Calibri" w:hAnsi="Calibri" w:cs="Calibri"/>
          <w:sz w:val="20"/>
        </w:rPr>
        <w:t xml:space="preserve">motores à </w:t>
      </w:r>
      <w:r w:rsidRPr="00D5568D">
        <w:rPr>
          <w:rFonts w:ascii="Calibri" w:hAnsi="Calibri" w:cs="Calibri"/>
          <w:sz w:val="20"/>
        </w:rPr>
        <w:t>combustão</w:t>
      </w:r>
      <w:r w:rsidR="00073385" w:rsidRPr="00D5568D">
        <w:rPr>
          <w:rFonts w:ascii="Calibri" w:hAnsi="Calibri" w:cs="Calibri"/>
          <w:sz w:val="20"/>
        </w:rPr>
        <w:t xml:space="preserve"> ciclo Otto e Diesel</w:t>
      </w:r>
      <w:r w:rsidR="004F5238">
        <w:rPr>
          <w:rFonts w:ascii="Calibri" w:hAnsi="Calibri" w:cs="Calibri"/>
          <w:sz w:val="20"/>
        </w:rPr>
        <w:t>:</w:t>
      </w:r>
      <w:r w:rsidR="00073385" w:rsidRPr="00D5568D">
        <w:rPr>
          <w:rFonts w:ascii="Calibri" w:hAnsi="Calibri" w:cs="Calibri"/>
          <w:sz w:val="20"/>
        </w:rPr>
        <w:t xml:space="preserve"> </w:t>
      </w:r>
      <w:r w:rsidR="004F5238" w:rsidRPr="00D5568D">
        <w:rPr>
          <w:rFonts w:ascii="Calibri" w:hAnsi="Calibri" w:cs="Calibri"/>
          <w:sz w:val="20"/>
        </w:rPr>
        <w:t>Injeção Eletrônica</w:t>
      </w:r>
      <w:r w:rsidR="004F5238">
        <w:rPr>
          <w:rFonts w:ascii="Calibri" w:hAnsi="Calibri" w:cs="Calibri"/>
          <w:sz w:val="20"/>
        </w:rPr>
        <w:t>,</w:t>
      </w:r>
      <w:r w:rsidR="00C63AE5">
        <w:rPr>
          <w:rFonts w:ascii="Calibri" w:hAnsi="Calibri" w:cs="Calibri"/>
          <w:sz w:val="20"/>
        </w:rPr>
        <w:t xml:space="preserve"> sensores e atuadores, </w:t>
      </w:r>
      <w:r w:rsidR="00D41E9E" w:rsidRPr="00D5568D">
        <w:rPr>
          <w:rFonts w:ascii="Calibri" w:hAnsi="Calibri" w:cs="Calibri"/>
          <w:sz w:val="20"/>
        </w:rPr>
        <w:t>t</w:t>
      </w:r>
      <w:r w:rsidRPr="00D5568D">
        <w:rPr>
          <w:rFonts w:ascii="Calibri" w:hAnsi="Calibri" w:cs="Calibri"/>
          <w:sz w:val="20"/>
        </w:rPr>
        <w:t xml:space="preserve">ransmissão, </w:t>
      </w:r>
      <w:r w:rsidR="00D41E9E" w:rsidRPr="00D5568D">
        <w:rPr>
          <w:rFonts w:ascii="Calibri" w:hAnsi="Calibri" w:cs="Calibri"/>
          <w:sz w:val="20"/>
        </w:rPr>
        <w:t>s</w:t>
      </w:r>
      <w:r w:rsidRPr="00D5568D">
        <w:rPr>
          <w:rFonts w:ascii="Calibri" w:hAnsi="Calibri" w:cs="Calibri"/>
          <w:sz w:val="20"/>
        </w:rPr>
        <w:t>istema</w:t>
      </w:r>
      <w:r w:rsidR="004F5238">
        <w:rPr>
          <w:rFonts w:ascii="Calibri" w:hAnsi="Calibri" w:cs="Calibri"/>
          <w:sz w:val="20"/>
        </w:rPr>
        <w:t>s</w:t>
      </w:r>
      <w:r w:rsidRPr="00D5568D">
        <w:rPr>
          <w:rFonts w:ascii="Calibri" w:hAnsi="Calibri" w:cs="Calibri"/>
          <w:sz w:val="20"/>
        </w:rPr>
        <w:t xml:space="preserve"> de</w:t>
      </w:r>
      <w:r w:rsidR="00700CC2">
        <w:rPr>
          <w:rFonts w:ascii="Calibri" w:hAnsi="Calibri" w:cs="Calibri"/>
          <w:sz w:val="20"/>
        </w:rPr>
        <w:t xml:space="preserve"> alimentação, </w:t>
      </w:r>
      <w:r w:rsidR="00D41E9E" w:rsidRPr="00D5568D">
        <w:rPr>
          <w:rFonts w:ascii="Calibri" w:hAnsi="Calibri" w:cs="Calibri"/>
          <w:sz w:val="20"/>
        </w:rPr>
        <w:t>a</w:t>
      </w:r>
      <w:r w:rsidRPr="00D5568D">
        <w:rPr>
          <w:rFonts w:ascii="Calibri" w:hAnsi="Calibri" w:cs="Calibri"/>
          <w:sz w:val="20"/>
        </w:rPr>
        <w:t xml:space="preserve">rrefecimento, </w:t>
      </w:r>
      <w:r w:rsidR="00D41E9E" w:rsidRPr="00D5568D">
        <w:rPr>
          <w:rFonts w:ascii="Calibri" w:hAnsi="Calibri" w:cs="Calibri"/>
          <w:sz w:val="20"/>
        </w:rPr>
        <w:t>l</w:t>
      </w:r>
      <w:r w:rsidRPr="00D5568D">
        <w:rPr>
          <w:rFonts w:ascii="Calibri" w:hAnsi="Calibri" w:cs="Calibri"/>
          <w:sz w:val="20"/>
        </w:rPr>
        <w:t>ubrificação,</w:t>
      </w:r>
      <w:r w:rsidR="00073385" w:rsidRPr="00D5568D">
        <w:rPr>
          <w:rFonts w:ascii="Calibri" w:hAnsi="Calibri" w:cs="Calibri"/>
          <w:sz w:val="20"/>
        </w:rPr>
        <w:t xml:space="preserve"> freios</w:t>
      </w:r>
      <w:r w:rsidR="004F5238">
        <w:rPr>
          <w:rFonts w:ascii="Calibri" w:hAnsi="Calibri" w:cs="Calibri"/>
          <w:sz w:val="20"/>
        </w:rPr>
        <w:t>,</w:t>
      </w:r>
      <w:r w:rsidR="007B1331">
        <w:rPr>
          <w:rFonts w:ascii="Calibri" w:hAnsi="Calibri" w:cs="Calibri"/>
          <w:sz w:val="20"/>
        </w:rPr>
        <w:t xml:space="preserve"> suspensão,</w:t>
      </w:r>
      <w:r w:rsidR="004F5238">
        <w:rPr>
          <w:rFonts w:ascii="Calibri" w:hAnsi="Calibri" w:cs="Calibri"/>
          <w:sz w:val="20"/>
        </w:rPr>
        <w:t xml:space="preserve"> </w:t>
      </w:r>
      <w:r w:rsidR="0076508A" w:rsidRPr="00D5568D">
        <w:rPr>
          <w:rFonts w:ascii="Calibri" w:hAnsi="Calibri" w:cs="Calibri"/>
          <w:sz w:val="20"/>
        </w:rPr>
        <w:t>pneumáticos</w:t>
      </w:r>
      <w:r w:rsidR="004F5238">
        <w:rPr>
          <w:rFonts w:ascii="Calibri" w:hAnsi="Calibri" w:cs="Calibri"/>
          <w:sz w:val="20"/>
        </w:rPr>
        <w:t xml:space="preserve"> e elétrico,</w:t>
      </w:r>
      <w:r w:rsidR="00B81537">
        <w:rPr>
          <w:rFonts w:ascii="Calibri" w:hAnsi="Calibri" w:cs="Calibri"/>
          <w:sz w:val="20"/>
        </w:rPr>
        <w:t xml:space="preserve"> </w:t>
      </w:r>
      <w:r w:rsidR="00D41E9E" w:rsidRPr="00D5568D">
        <w:rPr>
          <w:rFonts w:ascii="Calibri" w:hAnsi="Calibri" w:cs="Calibri"/>
          <w:sz w:val="20"/>
        </w:rPr>
        <w:t>d</w:t>
      </w:r>
      <w:r w:rsidRPr="00D5568D">
        <w:rPr>
          <w:rFonts w:ascii="Calibri" w:hAnsi="Calibri" w:cs="Calibri"/>
          <w:sz w:val="20"/>
        </w:rPr>
        <w:t>iagnóstico e regulagens.</w:t>
      </w:r>
    </w:p>
    <w:p w14:paraId="4DB2A31E" w14:textId="105F542D" w:rsidR="00306F44" w:rsidRDefault="00306F44" w:rsidP="000B0A61">
      <w:pPr>
        <w:numPr>
          <w:ilvl w:val="0"/>
          <w:numId w:val="6"/>
        </w:numPr>
        <w:ind w:left="357" w:hanging="35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Manutenção de máquinas e implementos agrícolas.</w:t>
      </w:r>
    </w:p>
    <w:p w14:paraId="342CEB7C" w14:textId="4469C1FF" w:rsidR="00A6137F" w:rsidRPr="00D5568D" w:rsidRDefault="00A6137F" w:rsidP="000B0A61">
      <w:pPr>
        <w:numPr>
          <w:ilvl w:val="0"/>
          <w:numId w:val="6"/>
        </w:numPr>
        <w:ind w:left="357" w:hanging="357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Manutenção de empilhadeiras.</w:t>
      </w:r>
    </w:p>
    <w:p w14:paraId="5032A84E" w14:textId="6965BE91" w:rsidR="000D04C1" w:rsidRDefault="00B81537" w:rsidP="000B0A61">
      <w:pPr>
        <w:numPr>
          <w:ilvl w:val="0"/>
          <w:numId w:val="5"/>
        </w:num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</w:t>
      </w:r>
      <w:r w:rsidRPr="00D5568D">
        <w:rPr>
          <w:rFonts w:ascii="Calibri" w:hAnsi="Calibri" w:cs="Calibri"/>
          <w:sz w:val="20"/>
        </w:rPr>
        <w:t>eparação em cilindros hidráulicos</w:t>
      </w:r>
      <w:r w:rsidR="00700CC2">
        <w:rPr>
          <w:rFonts w:ascii="Calibri" w:hAnsi="Calibri" w:cs="Calibri"/>
          <w:sz w:val="20"/>
        </w:rPr>
        <w:t>,</w:t>
      </w:r>
      <w:r w:rsidR="000D04C1">
        <w:rPr>
          <w:rFonts w:ascii="Calibri" w:hAnsi="Calibri" w:cs="Calibri"/>
          <w:sz w:val="20"/>
        </w:rPr>
        <w:t xml:space="preserve"> </w:t>
      </w:r>
      <w:r w:rsidR="00700CC2">
        <w:rPr>
          <w:rFonts w:ascii="Calibri" w:hAnsi="Calibri" w:cs="Calibri"/>
          <w:sz w:val="20"/>
        </w:rPr>
        <w:t xml:space="preserve">análise e substituição de </w:t>
      </w:r>
      <w:r w:rsidR="000D04C1">
        <w:rPr>
          <w:rFonts w:ascii="Calibri" w:hAnsi="Calibri" w:cs="Calibri"/>
          <w:sz w:val="20"/>
        </w:rPr>
        <w:t>rolamentos.</w:t>
      </w:r>
    </w:p>
    <w:p w14:paraId="0CA4E166" w14:textId="159C1EE9" w:rsidR="00530B58" w:rsidRPr="00D5568D" w:rsidRDefault="00530B58" w:rsidP="000B0A61">
      <w:pPr>
        <w:numPr>
          <w:ilvl w:val="0"/>
          <w:numId w:val="5"/>
        </w:numPr>
        <w:rPr>
          <w:rFonts w:ascii="Calibri" w:hAnsi="Calibri" w:cs="Calibri"/>
          <w:sz w:val="20"/>
        </w:rPr>
      </w:pPr>
      <w:r w:rsidRPr="00D5568D">
        <w:rPr>
          <w:rFonts w:ascii="Calibri" w:hAnsi="Calibri" w:cs="Calibri"/>
          <w:sz w:val="20"/>
        </w:rPr>
        <w:t>Solda</w:t>
      </w:r>
      <w:r w:rsidR="00AA73F1">
        <w:rPr>
          <w:rFonts w:ascii="Calibri" w:hAnsi="Calibri" w:cs="Calibri"/>
          <w:sz w:val="20"/>
        </w:rPr>
        <w:t xml:space="preserve"> </w:t>
      </w:r>
      <w:r w:rsidR="00081B18" w:rsidRPr="00D5568D">
        <w:rPr>
          <w:rFonts w:ascii="Calibri" w:hAnsi="Calibri" w:cs="Calibri"/>
          <w:sz w:val="20"/>
        </w:rPr>
        <w:t>elétrica</w:t>
      </w:r>
      <w:r w:rsidR="007B1331">
        <w:rPr>
          <w:rFonts w:ascii="Calibri" w:hAnsi="Calibri" w:cs="Calibri"/>
          <w:sz w:val="20"/>
        </w:rPr>
        <w:t xml:space="preserve"> por eletrodo revestido, Mig e solda Oxiacetilênica.</w:t>
      </w:r>
    </w:p>
    <w:p w14:paraId="2C67AAC5" w14:textId="77777777" w:rsidR="00530B58" w:rsidRPr="00D5568D" w:rsidRDefault="00530B58" w:rsidP="000B0A61">
      <w:pPr>
        <w:rPr>
          <w:rFonts w:ascii="Calibri" w:hAnsi="Calibri" w:cs="Calibri"/>
          <w:b/>
          <w:sz w:val="20"/>
        </w:rPr>
      </w:pPr>
    </w:p>
    <w:p w14:paraId="200F218F" w14:textId="6B4EEFC8" w:rsidR="00A925B2" w:rsidRDefault="00530B58" w:rsidP="000B0A61">
      <w:pPr>
        <w:spacing w:after="60"/>
        <w:rPr>
          <w:rFonts w:ascii="Calibri" w:hAnsi="Calibri" w:cs="Calibri"/>
          <w:b/>
          <w:sz w:val="20"/>
        </w:rPr>
      </w:pPr>
      <w:r w:rsidRPr="00D5568D">
        <w:rPr>
          <w:rFonts w:ascii="Calibri" w:hAnsi="Calibri" w:cs="Calibri"/>
          <w:b/>
          <w:sz w:val="20"/>
        </w:rPr>
        <w:t>HISTÓRICO PROFISSIONAL</w:t>
      </w:r>
    </w:p>
    <w:p w14:paraId="33813D69" w14:textId="25CA2392" w:rsidR="008572B0" w:rsidRDefault="003A2608" w:rsidP="000B0A61">
      <w:pPr>
        <w:spacing w:after="60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Della </w:t>
      </w:r>
      <w:r w:rsidR="008572B0">
        <w:rPr>
          <w:rFonts w:ascii="Calibri" w:hAnsi="Calibri" w:cs="Calibri"/>
          <w:b/>
          <w:sz w:val="20"/>
        </w:rPr>
        <w:t>Co</w:t>
      </w:r>
      <w:r>
        <w:rPr>
          <w:rFonts w:ascii="Calibri" w:hAnsi="Calibri" w:cs="Calibri"/>
          <w:b/>
          <w:sz w:val="20"/>
        </w:rPr>
        <w:t>letta</w:t>
      </w:r>
      <w:r w:rsidR="008572B0">
        <w:rPr>
          <w:rFonts w:ascii="Calibri" w:hAnsi="Calibri" w:cs="Calibri"/>
          <w:b/>
          <w:sz w:val="20"/>
        </w:rPr>
        <w:t xml:space="preserve"> Bioenergia</w:t>
      </w:r>
      <w:r w:rsidR="00F60252">
        <w:rPr>
          <w:rFonts w:ascii="Calibri" w:hAnsi="Calibri" w:cs="Calibri"/>
          <w:b/>
          <w:sz w:val="20"/>
        </w:rPr>
        <w:t xml:space="preserve"> – Out/2023 atualmente</w:t>
      </w:r>
      <w:bookmarkStart w:id="0" w:name="_GoBack"/>
      <w:bookmarkEnd w:id="0"/>
    </w:p>
    <w:p w14:paraId="04F0BB1C" w14:textId="77777777" w:rsidR="006D67A5" w:rsidRDefault="008572B0" w:rsidP="000B0A61">
      <w:pPr>
        <w:spacing w:after="60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Líder de oficina e mecânico automotivo</w:t>
      </w:r>
    </w:p>
    <w:p w14:paraId="728423E6" w14:textId="77777777" w:rsidR="000F5CE3" w:rsidRDefault="008572B0" w:rsidP="000F5CE3">
      <w:pPr>
        <w:spacing w:after="60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sz w:val="20"/>
        </w:rPr>
        <w:t xml:space="preserve"> </w:t>
      </w:r>
      <w:r w:rsidR="003A2608">
        <w:rPr>
          <w:rFonts w:ascii="Calibri" w:hAnsi="Calibri" w:cs="Calibri"/>
          <w:b/>
          <w:sz w:val="20"/>
        </w:rPr>
        <w:t xml:space="preserve"> </w:t>
      </w:r>
    </w:p>
    <w:p w14:paraId="7E84634F" w14:textId="74300D89" w:rsidR="0004727D" w:rsidRPr="000F5CE3" w:rsidRDefault="00722654" w:rsidP="000F5CE3">
      <w:pPr>
        <w:spacing w:after="60"/>
        <w:rPr>
          <w:rFonts w:ascii="Calibri" w:hAnsi="Calibri" w:cs="Calibri"/>
          <w:b/>
          <w:sz w:val="20"/>
        </w:rPr>
      </w:pPr>
      <w:r w:rsidRPr="0070091D">
        <w:rPr>
          <w:rFonts w:ascii="Calibri" w:hAnsi="Calibri" w:cs="Calibri"/>
          <w:b/>
          <w:sz w:val="20"/>
        </w:rPr>
        <w:t xml:space="preserve">Mecânica </w:t>
      </w:r>
      <w:r w:rsidRPr="00236643">
        <w:rPr>
          <w:rFonts w:ascii="Calibri" w:hAnsi="Calibri" w:cs="Calibri"/>
          <w:b/>
          <w:sz w:val="20"/>
        </w:rPr>
        <w:t>Lambari</w:t>
      </w:r>
      <w:r w:rsidR="00236643" w:rsidRPr="00236643">
        <w:rPr>
          <w:rFonts w:ascii="Calibri" w:hAnsi="Calibri" w:cs="Calibri"/>
          <w:b/>
          <w:sz w:val="20"/>
        </w:rPr>
        <w:t xml:space="preserve"> - </w:t>
      </w:r>
      <w:r w:rsidR="00A925B2" w:rsidRPr="00236643">
        <w:rPr>
          <w:rFonts w:ascii="Calibri" w:hAnsi="Calibri" w:cs="Calibri"/>
          <w:b/>
          <w:sz w:val="20"/>
        </w:rPr>
        <w:t>Out/2012</w:t>
      </w:r>
      <w:r w:rsidR="00231272" w:rsidRPr="00236643">
        <w:rPr>
          <w:rFonts w:ascii="Calibri" w:hAnsi="Calibri" w:cs="Calibri"/>
          <w:b/>
          <w:sz w:val="20"/>
        </w:rPr>
        <w:t xml:space="preserve"> </w:t>
      </w:r>
      <w:r w:rsidR="003A2608">
        <w:rPr>
          <w:rFonts w:ascii="Calibri" w:hAnsi="Calibri" w:cs="Calibri"/>
          <w:b/>
          <w:sz w:val="20"/>
        </w:rPr>
        <w:t>a set/2023</w:t>
      </w:r>
    </w:p>
    <w:p w14:paraId="37E2C31D" w14:textId="03C449B5" w:rsidR="00B84012" w:rsidRPr="0070091D" w:rsidRDefault="009876A4" w:rsidP="000B0A61">
      <w:pPr>
        <w:rPr>
          <w:rFonts w:ascii="Calibri" w:hAnsi="Calibri" w:cs="Calibri"/>
          <w:sz w:val="20"/>
        </w:rPr>
      </w:pPr>
      <w:r w:rsidRPr="0070091D">
        <w:rPr>
          <w:rFonts w:ascii="Calibri" w:hAnsi="Calibri" w:cs="Calibri"/>
          <w:sz w:val="20"/>
        </w:rPr>
        <w:t xml:space="preserve">Chefe de </w:t>
      </w:r>
      <w:r w:rsidR="007D02AA" w:rsidRPr="0070091D">
        <w:rPr>
          <w:rFonts w:ascii="Calibri" w:hAnsi="Calibri" w:cs="Calibri"/>
          <w:sz w:val="20"/>
        </w:rPr>
        <w:t>o</w:t>
      </w:r>
      <w:r w:rsidRPr="0070091D">
        <w:rPr>
          <w:rFonts w:ascii="Calibri" w:hAnsi="Calibri" w:cs="Calibri"/>
          <w:sz w:val="20"/>
        </w:rPr>
        <w:t xml:space="preserve">ficina e </w:t>
      </w:r>
      <w:r w:rsidR="007D02AA" w:rsidRPr="0070091D">
        <w:rPr>
          <w:rFonts w:ascii="Calibri" w:hAnsi="Calibri" w:cs="Calibri"/>
          <w:sz w:val="20"/>
        </w:rPr>
        <w:t>m</w:t>
      </w:r>
      <w:r w:rsidR="004144A3" w:rsidRPr="0070091D">
        <w:rPr>
          <w:rFonts w:ascii="Calibri" w:hAnsi="Calibri" w:cs="Calibri"/>
          <w:sz w:val="20"/>
        </w:rPr>
        <w:t>e</w:t>
      </w:r>
      <w:r w:rsidR="007D02AA" w:rsidRPr="0070091D">
        <w:rPr>
          <w:rFonts w:ascii="Calibri" w:hAnsi="Calibri" w:cs="Calibri"/>
          <w:sz w:val="20"/>
        </w:rPr>
        <w:t>cânico automotivo.</w:t>
      </w:r>
    </w:p>
    <w:p w14:paraId="1163FB4A" w14:textId="77777777" w:rsidR="00A925B2" w:rsidRPr="0070091D" w:rsidRDefault="00A925B2" w:rsidP="000B0A61">
      <w:pPr>
        <w:rPr>
          <w:rFonts w:ascii="Calibri" w:hAnsi="Calibri" w:cs="Calibri"/>
          <w:sz w:val="20"/>
        </w:rPr>
      </w:pPr>
    </w:p>
    <w:p w14:paraId="3B3605CE" w14:textId="38BB55BA" w:rsidR="00530B58" w:rsidRPr="0070091D" w:rsidRDefault="00530B58" w:rsidP="000B0A61">
      <w:pPr>
        <w:tabs>
          <w:tab w:val="right" w:pos="8798"/>
        </w:tabs>
        <w:rPr>
          <w:rFonts w:ascii="Calibri" w:hAnsi="Calibri" w:cs="Calibri"/>
          <w:sz w:val="20"/>
        </w:rPr>
      </w:pPr>
      <w:r w:rsidRPr="0070091D">
        <w:rPr>
          <w:rFonts w:ascii="Calibri" w:hAnsi="Calibri" w:cs="Calibri"/>
          <w:b/>
          <w:sz w:val="20"/>
        </w:rPr>
        <w:t xml:space="preserve">Duratex </w:t>
      </w:r>
      <w:r w:rsidRPr="0070091D">
        <w:rPr>
          <w:rFonts w:ascii="Calibri" w:hAnsi="Calibri" w:cs="Calibri"/>
          <w:sz w:val="20"/>
        </w:rPr>
        <w:t xml:space="preserve">- </w:t>
      </w:r>
      <w:r w:rsidRPr="0070091D">
        <w:rPr>
          <w:rFonts w:ascii="Calibri" w:hAnsi="Calibri" w:cs="Calibri"/>
          <w:b/>
          <w:sz w:val="20"/>
        </w:rPr>
        <w:t xml:space="preserve">Unidade </w:t>
      </w:r>
      <w:r w:rsidRPr="00236643">
        <w:rPr>
          <w:rFonts w:ascii="Calibri" w:hAnsi="Calibri" w:cs="Calibri"/>
          <w:b/>
          <w:sz w:val="20"/>
        </w:rPr>
        <w:t>Agudos</w:t>
      </w:r>
      <w:r w:rsidR="00236643" w:rsidRPr="00236643">
        <w:rPr>
          <w:rFonts w:ascii="Calibri" w:hAnsi="Calibri" w:cs="Calibri"/>
          <w:b/>
          <w:sz w:val="20"/>
        </w:rPr>
        <w:t xml:space="preserve"> - </w:t>
      </w:r>
      <w:r w:rsidRPr="00236643">
        <w:rPr>
          <w:rFonts w:ascii="Calibri" w:hAnsi="Calibri" w:cs="Calibri"/>
          <w:b/>
          <w:sz w:val="20"/>
        </w:rPr>
        <w:t xml:space="preserve">Out/2010 </w:t>
      </w:r>
      <w:r w:rsidR="007D02AA" w:rsidRPr="00236643">
        <w:rPr>
          <w:rFonts w:ascii="Calibri" w:hAnsi="Calibri" w:cs="Calibri"/>
          <w:b/>
          <w:sz w:val="20"/>
        </w:rPr>
        <w:t>a</w:t>
      </w:r>
      <w:r w:rsidRPr="00236643">
        <w:rPr>
          <w:rFonts w:ascii="Calibri" w:hAnsi="Calibri" w:cs="Calibri"/>
          <w:b/>
          <w:sz w:val="20"/>
        </w:rPr>
        <w:t xml:space="preserve"> </w:t>
      </w:r>
      <w:r w:rsidR="00236643">
        <w:rPr>
          <w:rFonts w:ascii="Calibri" w:hAnsi="Calibri" w:cs="Calibri"/>
          <w:b/>
          <w:sz w:val="20"/>
        </w:rPr>
        <w:t>S</w:t>
      </w:r>
      <w:r w:rsidRPr="00236643">
        <w:rPr>
          <w:rFonts w:ascii="Calibri" w:hAnsi="Calibri" w:cs="Calibri"/>
          <w:b/>
          <w:sz w:val="20"/>
        </w:rPr>
        <w:t>et/2012</w:t>
      </w:r>
    </w:p>
    <w:p w14:paraId="2289845B" w14:textId="730C9BC3" w:rsidR="00530B58" w:rsidRPr="0070091D" w:rsidRDefault="00530B58" w:rsidP="000B0A61">
      <w:pPr>
        <w:rPr>
          <w:rFonts w:ascii="Calibri" w:hAnsi="Calibri" w:cs="Calibri"/>
          <w:sz w:val="20"/>
        </w:rPr>
      </w:pPr>
      <w:r w:rsidRPr="0070091D">
        <w:rPr>
          <w:rFonts w:ascii="Calibri" w:hAnsi="Calibri" w:cs="Calibri"/>
          <w:sz w:val="20"/>
        </w:rPr>
        <w:t xml:space="preserve">Mecânico </w:t>
      </w:r>
      <w:r w:rsidR="007D02AA" w:rsidRPr="0070091D">
        <w:rPr>
          <w:rFonts w:ascii="Calibri" w:hAnsi="Calibri" w:cs="Calibri"/>
          <w:sz w:val="20"/>
        </w:rPr>
        <w:t>a</w:t>
      </w:r>
      <w:r w:rsidRPr="0070091D">
        <w:rPr>
          <w:rFonts w:ascii="Calibri" w:hAnsi="Calibri" w:cs="Calibri"/>
          <w:sz w:val="20"/>
        </w:rPr>
        <w:t>utomotivo</w:t>
      </w:r>
      <w:r w:rsidR="004144A3" w:rsidRPr="0070091D">
        <w:rPr>
          <w:rFonts w:ascii="Calibri" w:hAnsi="Calibri" w:cs="Calibri"/>
          <w:sz w:val="20"/>
        </w:rPr>
        <w:t>.</w:t>
      </w:r>
    </w:p>
    <w:p w14:paraId="10A76CB4" w14:textId="77777777" w:rsidR="00530B58" w:rsidRPr="00236643" w:rsidRDefault="00530B58" w:rsidP="000B0A61">
      <w:pPr>
        <w:rPr>
          <w:rFonts w:ascii="Calibri" w:hAnsi="Calibri" w:cs="Calibri"/>
          <w:b/>
          <w:bCs/>
          <w:sz w:val="20"/>
        </w:rPr>
      </w:pPr>
    </w:p>
    <w:p w14:paraId="21D8D596" w14:textId="4454CC6F" w:rsidR="00530B58" w:rsidRPr="00236643" w:rsidRDefault="00530B58" w:rsidP="000B0A61">
      <w:pPr>
        <w:rPr>
          <w:rFonts w:ascii="Calibri" w:hAnsi="Calibri" w:cs="Calibri"/>
          <w:b/>
          <w:bCs/>
          <w:sz w:val="20"/>
        </w:rPr>
      </w:pPr>
      <w:r w:rsidRPr="00236643">
        <w:rPr>
          <w:rFonts w:ascii="Calibri" w:hAnsi="Calibri" w:cs="Calibri"/>
          <w:b/>
          <w:bCs/>
          <w:sz w:val="20"/>
        </w:rPr>
        <w:t>Tonon Bioenergia S.A. Unidade Santa Cândida</w:t>
      </w:r>
      <w:r w:rsidR="00236643" w:rsidRPr="00236643">
        <w:rPr>
          <w:rFonts w:ascii="Calibri" w:hAnsi="Calibri" w:cs="Calibri"/>
          <w:b/>
          <w:bCs/>
          <w:sz w:val="20"/>
        </w:rPr>
        <w:t xml:space="preserve"> - </w:t>
      </w:r>
      <w:r w:rsidRPr="00236643">
        <w:rPr>
          <w:rFonts w:ascii="Calibri" w:hAnsi="Calibri" w:cs="Calibri"/>
          <w:b/>
          <w:bCs/>
          <w:sz w:val="20"/>
        </w:rPr>
        <w:t xml:space="preserve">Out/2008 </w:t>
      </w:r>
      <w:r w:rsidR="004144A3" w:rsidRPr="00236643">
        <w:rPr>
          <w:rFonts w:ascii="Calibri" w:hAnsi="Calibri" w:cs="Calibri"/>
          <w:b/>
          <w:bCs/>
          <w:sz w:val="20"/>
        </w:rPr>
        <w:t>a</w:t>
      </w:r>
      <w:r w:rsidRPr="00236643">
        <w:rPr>
          <w:rFonts w:ascii="Calibri" w:hAnsi="Calibri" w:cs="Calibri"/>
          <w:b/>
          <w:bCs/>
          <w:sz w:val="20"/>
        </w:rPr>
        <w:t xml:space="preserve"> </w:t>
      </w:r>
      <w:r w:rsidR="00236643">
        <w:rPr>
          <w:rFonts w:ascii="Calibri" w:hAnsi="Calibri" w:cs="Calibri"/>
          <w:b/>
          <w:bCs/>
          <w:sz w:val="20"/>
        </w:rPr>
        <w:t>O</w:t>
      </w:r>
      <w:r w:rsidRPr="00236643">
        <w:rPr>
          <w:rFonts w:ascii="Calibri" w:hAnsi="Calibri" w:cs="Calibri"/>
          <w:b/>
          <w:bCs/>
          <w:sz w:val="20"/>
        </w:rPr>
        <w:t>ut/2010</w:t>
      </w:r>
    </w:p>
    <w:p w14:paraId="168694BE" w14:textId="45C07144" w:rsidR="00530B58" w:rsidRPr="0070091D" w:rsidRDefault="00530B58" w:rsidP="000B0A61">
      <w:pPr>
        <w:rPr>
          <w:rFonts w:ascii="Calibri" w:hAnsi="Calibri" w:cs="Calibri"/>
          <w:sz w:val="20"/>
        </w:rPr>
      </w:pPr>
      <w:r w:rsidRPr="0070091D">
        <w:rPr>
          <w:rFonts w:ascii="Calibri" w:hAnsi="Calibri" w:cs="Calibri"/>
          <w:sz w:val="20"/>
        </w:rPr>
        <w:t xml:space="preserve">Mecânico </w:t>
      </w:r>
      <w:r w:rsidR="004144A3" w:rsidRPr="0070091D">
        <w:rPr>
          <w:rFonts w:ascii="Calibri" w:hAnsi="Calibri" w:cs="Calibri"/>
          <w:sz w:val="20"/>
        </w:rPr>
        <w:t>a</w:t>
      </w:r>
      <w:r w:rsidRPr="0070091D">
        <w:rPr>
          <w:rFonts w:ascii="Calibri" w:hAnsi="Calibri" w:cs="Calibri"/>
          <w:sz w:val="20"/>
        </w:rPr>
        <w:t>utomotivo</w:t>
      </w:r>
      <w:r w:rsidR="004144A3" w:rsidRPr="0070091D">
        <w:rPr>
          <w:rFonts w:ascii="Calibri" w:hAnsi="Calibri" w:cs="Calibri"/>
          <w:sz w:val="20"/>
        </w:rPr>
        <w:t>.</w:t>
      </w:r>
    </w:p>
    <w:p w14:paraId="4404FED0" w14:textId="77777777" w:rsidR="00530B58" w:rsidRPr="0070091D" w:rsidRDefault="00530B58" w:rsidP="000B0A61">
      <w:pPr>
        <w:rPr>
          <w:rFonts w:ascii="Calibri" w:hAnsi="Calibri" w:cs="Calibri"/>
          <w:b/>
          <w:sz w:val="20"/>
        </w:rPr>
      </w:pPr>
    </w:p>
    <w:p w14:paraId="194CE27E" w14:textId="4AA931B2" w:rsidR="00530B58" w:rsidRPr="00236643" w:rsidRDefault="00530B58" w:rsidP="000B0A61">
      <w:pPr>
        <w:rPr>
          <w:rFonts w:ascii="Calibri" w:hAnsi="Calibri" w:cs="Calibri"/>
          <w:b/>
          <w:sz w:val="20"/>
        </w:rPr>
      </w:pPr>
      <w:r w:rsidRPr="00236643">
        <w:rPr>
          <w:rFonts w:ascii="Calibri" w:hAnsi="Calibri" w:cs="Calibri"/>
          <w:b/>
          <w:sz w:val="20"/>
        </w:rPr>
        <w:t>Mecânica Diterra</w:t>
      </w:r>
      <w:r w:rsidR="00236643" w:rsidRPr="00236643">
        <w:rPr>
          <w:rFonts w:ascii="Calibri" w:hAnsi="Calibri" w:cs="Calibri"/>
          <w:b/>
          <w:sz w:val="20"/>
        </w:rPr>
        <w:t xml:space="preserve"> - </w:t>
      </w:r>
      <w:r w:rsidRPr="00236643">
        <w:rPr>
          <w:rFonts w:ascii="Calibri" w:hAnsi="Calibri" w:cs="Calibri"/>
          <w:b/>
          <w:sz w:val="20"/>
        </w:rPr>
        <w:t xml:space="preserve">Jun/07 </w:t>
      </w:r>
      <w:r w:rsidR="006039CE" w:rsidRPr="00236643">
        <w:rPr>
          <w:rFonts w:ascii="Calibri" w:hAnsi="Calibri" w:cs="Calibri"/>
          <w:b/>
          <w:sz w:val="20"/>
        </w:rPr>
        <w:t>a</w:t>
      </w:r>
      <w:r w:rsidRPr="00236643">
        <w:rPr>
          <w:rFonts w:ascii="Calibri" w:hAnsi="Calibri" w:cs="Calibri"/>
          <w:b/>
          <w:sz w:val="20"/>
        </w:rPr>
        <w:t xml:space="preserve"> </w:t>
      </w:r>
      <w:r w:rsidR="00236643">
        <w:rPr>
          <w:rFonts w:ascii="Calibri" w:hAnsi="Calibri" w:cs="Calibri"/>
          <w:b/>
          <w:sz w:val="20"/>
        </w:rPr>
        <w:t>O</w:t>
      </w:r>
      <w:r w:rsidRPr="00236643">
        <w:rPr>
          <w:rFonts w:ascii="Calibri" w:hAnsi="Calibri" w:cs="Calibri"/>
          <w:b/>
          <w:sz w:val="20"/>
        </w:rPr>
        <w:t>ut/2008</w:t>
      </w:r>
    </w:p>
    <w:p w14:paraId="3599C4D4" w14:textId="37C1A3CE" w:rsidR="00530B58" w:rsidRPr="0070091D" w:rsidRDefault="00530B58" w:rsidP="000B0A61">
      <w:pPr>
        <w:rPr>
          <w:rFonts w:ascii="Calibri" w:hAnsi="Calibri" w:cs="Calibri"/>
          <w:sz w:val="20"/>
        </w:rPr>
      </w:pPr>
      <w:r w:rsidRPr="0070091D">
        <w:rPr>
          <w:rFonts w:ascii="Calibri" w:hAnsi="Calibri" w:cs="Calibri"/>
          <w:sz w:val="20"/>
        </w:rPr>
        <w:t xml:space="preserve">Mecânico </w:t>
      </w:r>
      <w:r w:rsidR="006039CE" w:rsidRPr="0070091D">
        <w:rPr>
          <w:rFonts w:ascii="Calibri" w:hAnsi="Calibri" w:cs="Calibri"/>
          <w:sz w:val="20"/>
        </w:rPr>
        <w:t>a</w:t>
      </w:r>
      <w:r w:rsidRPr="0070091D">
        <w:rPr>
          <w:rFonts w:ascii="Calibri" w:hAnsi="Calibri" w:cs="Calibri"/>
          <w:sz w:val="20"/>
        </w:rPr>
        <w:t>utomotivo</w:t>
      </w:r>
      <w:r w:rsidR="006039CE" w:rsidRPr="0070091D">
        <w:rPr>
          <w:rFonts w:ascii="Calibri" w:hAnsi="Calibri" w:cs="Calibri"/>
          <w:sz w:val="20"/>
        </w:rPr>
        <w:t>.</w:t>
      </w:r>
    </w:p>
    <w:p w14:paraId="6720D6AD" w14:textId="77777777" w:rsidR="00530B58" w:rsidRPr="0070091D" w:rsidRDefault="00530B58" w:rsidP="000B0A61">
      <w:pPr>
        <w:rPr>
          <w:rFonts w:ascii="Calibri" w:hAnsi="Calibri" w:cs="Calibri"/>
          <w:sz w:val="20"/>
        </w:rPr>
      </w:pPr>
    </w:p>
    <w:p w14:paraId="1AB1E240" w14:textId="41A88D65" w:rsidR="007E2CD7" w:rsidRPr="0070091D" w:rsidRDefault="00530B58" w:rsidP="000B0A61">
      <w:pPr>
        <w:rPr>
          <w:rFonts w:ascii="Calibri" w:hAnsi="Calibri" w:cs="Calibri"/>
          <w:b/>
          <w:sz w:val="20"/>
        </w:rPr>
      </w:pPr>
      <w:r w:rsidRPr="0070091D">
        <w:rPr>
          <w:rFonts w:ascii="Calibri" w:hAnsi="Calibri" w:cs="Calibri"/>
          <w:b/>
          <w:sz w:val="20"/>
        </w:rPr>
        <w:t xml:space="preserve">Mecânica Diesel </w:t>
      </w:r>
      <w:r w:rsidRPr="00236643">
        <w:rPr>
          <w:rFonts w:ascii="Calibri" w:hAnsi="Calibri" w:cs="Calibri"/>
          <w:b/>
          <w:sz w:val="20"/>
        </w:rPr>
        <w:t>São José</w:t>
      </w:r>
      <w:r w:rsidR="00236643" w:rsidRPr="00236643">
        <w:rPr>
          <w:rFonts w:ascii="Calibri" w:hAnsi="Calibri" w:cs="Calibri"/>
          <w:b/>
          <w:sz w:val="20"/>
        </w:rPr>
        <w:t xml:space="preserve"> - </w:t>
      </w:r>
      <w:r w:rsidRPr="00236643">
        <w:rPr>
          <w:rFonts w:ascii="Calibri" w:hAnsi="Calibri" w:cs="Calibri"/>
          <w:b/>
          <w:sz w:val="20"/>
        </w:rPr>
        <w:t>Jun/</w:t>
      </w:r>
      <w:r w:rsidR="00CA6965" w:rsidRPr="00236643">
        <w:rPr>
          <w:rFonts w:ascii="Calibri" w:hAnsi="Calibri" w:cs="Calibri"/>
          <w:b/>
          <w:sz w:val="20"/>
        </w:rPr>
        <w:t xml:space="preserve">2004 </w:t>
      </w:r>
      <w:r w:rsidR="006039CE" w:rsidRPr="00236643">
        <w:rPr>
          <w:rFonts w:ascii="Calibri" w:hAnsi="Calibri" w:cs="Calibri"/>
          <w:b/>
          <w:sz w:val="20"/>
        </w:rPr>
        <w:t>a</w:t>
      </w:r>
      <w:r w:rsidR="00CA6965" w:rsidRPr="00236643">
        <w:rPr>
          <w:rFonts w:ascii="Calibri" w:hAnsi="Calibri" w:cs="Calibri"/>
          <w:b/>
          <w:sz w:val="20"/>
        </w:rPr>
        <w:t xml:space="preserve"> </w:t>
      </w:r>
      <w:r w:rsidR="00236643">
        <w:rPr>
          <w:rFonts w:ascii="Calibri" w:hAnsi="Calibri" w:cs="Calibri"/>
          <w:b/>
          <w:sz w:val="20"/>
        </w:rPr>
        <w:t>J</w:t>
      </w:r>
      <w:r w:rsidRPr="00236643">
        <w:rPr>
          <w:rFonts w:ascii="Calibri" w:hAnsi="Calibri" w:cs="Calibri"/>
          <w:b/>
          <w:sz w:val="20"/>
        </w:rPr>
        <w:t>un/</w:t>
      </w:r>
      <w:r w:rsidR="00CA6965" w:rsidRPr="00236643">
        <w:rPr>
          <w:rFonts w:ascii="Calibri" w:hAnsi="Calibri" w:cs="Calibri"/>
          <w:b/>
          <w:sz w:val="20"/>
        </w:rPr>
        <w:t>20</w:t>
      </w:r>
      <w:r w:rsidRPr="00236643">
        <w:rPr>
          <w:rFonts w:ascii="Calibri" w:hAnsi="Calibri" w:cs="Calibri"/>
          <w:b/>
          <w:sz w:val="20"/>
        </w:rPr>
        <w:t>07</w:t>
      </w:r>
    </w:p>
    <w:p w14:paraId="35416C38" w14:textId="4ECFE781" w:rsidR="00D83BBA" w:rsidRPr="0070091D" w:rsidRDefault="00276CCF" w:rsidP="000B0A61">
      <w:pPr>
        <w:rPr>
          <w:rFonts w:ascii="Calibri" w:hAnsi="Calibri" w:cs="Calibri"/>
          <w:sz w:val="20"/>
        </w:rPr>
      </w:pPr>
      <w:r w:rsidRPr="0070091D">
        <w:rPr>
          <w:rFonts w:ascii="Calibri" w:hAnsi="Calibri" w:cs="Calibri"/>
          <w:sz w:val="20"/>
        </w:rPr>
        <w:t xml:space="preserve">Mecânico </w:t>
      </w:r>
      <w:r w:rsidR="006039CE" w:rsidRPr="0070091D">
        <w:rPr>
          <w:rFonts w:ascii="Calibri" w:hAnsi="Calibri" w:cs="Calibri"/>
          <w:sz w:val="20"/>
        </w:rPr>
        <w:t>a</w:t>
      </w:r>
      <w:r w:rsidRPr="0070091D">
        <w:rPr>
          <w:rFonts w:ascii="Calibri" w:hAnsi="Calibri" w:cs="Calibri"/>
          <w:sz w:val="20"/>
        </w:rPr>
        <w:t>utomotivo.</w:t>
      </w:r>
    </w:p>
    <w:p w14:paraId="29E17850" w14:textId="77777777" w:rsidR="000557B9" w:rsidRPr="0070091D" w:rsidRDefault="000557B9" w:rsidP="000B0A61">
      <w:pPr>
        <w:rPr>
          <w:rFonts w:ascii="Calibri" w:hAnsi="Calibri" w:cs="Calibri"/>
          <w:sz w:val="20"/>
        </w:rPr>
      </w:pPr>
    </w:p>
    <w:p w14:paraId="7E42D782" w14:textId="7E0F081A" w:rsidR="000557B9" w:rsidRPr="00E91420" w:rsidRDefault="000557B9" w:rsidP="000B0A61">
      <w:pPr>
        <w:spacing w:after="60"/>
        <w:rPr>
          <w:rFonts w:ascii="Calibri" w:hAnsi="Calibri" w:cs="Calibri"/>
          <w:b/>
          <w:sz w:val="20"/>
        </w:rPr>
      </w:pPr>
      <w:r w:rsidRPr="0070091D">
        <w:rPr>
          <w:rFonts w:ascii="Calibri" w:hAnsi="Calibri" w:cs="Calibri"/>
          <w:b/>
          <w:sz w:val="20"/>
        </w:rPr>
        <w:t>C</w:t>
      </w:r>
      <w:r w:rsidR="00C45CD3">
        <w:rPr>
          <w:rFonts w:ascii="Calibri" w:hAnsi="Calibri" w:cs="Calibri"/>
          <w:b/>
          <w:sz w:val="20"/>
        </w:rPr>
        <w:t>URSOS</w:t>
      </w:r>
      <w:r w:rsidR="00954BCF">
        <w:rPr>
          <w:rFonts w:ascii="Calibri" w:hAnsi="Calibri" w:cs="Calibri"/>
          <w:b/>
          <w:sz w:val="20"/>
        </w:rPr>
        <w:t xml:space="preserve"> PROFISSIONALIZANTE</w:t>
      </w:r>
      <w:r w:rsidR="007F6D15">
        <w:rPr>
          <w:rFonts w:ascii="Calibri" w:hAnsi="Calibri" w:cs="Calibri"/>
          <w:b/>
          <w:sz w:val="20"/>
        </w:rPr>
        <w:t>S – SENAI Jaú - SP</w:t>
      </w:r>
    </w:p>
    <w:p w14:paraId="77864563" w14:textId="399B5719" w:rsidR="00E91420" w:rsidRDefault="00E91420" w:rsidP="000B0A61">
      <w:pPr>
        <w:numPr>
          <w:ilvl w:val="0"/>
          <w:numId w:val="4"/>
        </w:numPr>
        <w:tabs>
          <w:tab w:val="clear" w:pos="113"/>
        </w:tabs>
        <w:ind w:left="284" w:hanging="284"/>
        <w:rPr>
          <w:rFonts w:ascii="Calibri" w:hAnsi="Calibri" w:cs="Calibri"/>
          <w:sz w:val="20"/>
        </w:rPr>
      </w:pPr>
      <w:r w:rsidRPr="0070091D">
        <w:rPr>
          <w:rFonts w:ascii="Calibri" w:hAnsi="Calibri" w:cs="Calibri"/>
          <w:sz w:val="20"/>
        </w:rPr>
        <w:t xml:space="preserve">Mecânica de Precisão e Usinagem </w:t>
      </w:r>
      <w:r w:rsidR="00227064">
        <w:rPr>
          <w:rFonts w:ascii="Calibri" w:hAnsi="Calibri" w:cs="Calibri"/>
          <w:sz w:val="20"/>
        </w:rPr>
        <w:t>-</w:t>
      </w:r>
      <w:r w:rsidRPr="0070091D">
        <w:rPr>
          <w:rFonts w:ascii="Calibri" w:hAnsi="Calibri" w:cs="Calibri"/>
          <w:sz w:val="20"/>
        </w:rPr>
        <w:t xml:space="preserve"> </w:t>
      </w:r>
      <w:r w:rsidR="00954BCF">
        <w:rPr>
          <w:rFonts w:ascii="Calibri" w:hAnsi="Calibri" w:cs="Calibri"/>
          <w:sz w:val="20"/>
        </w:rPr>
        <w:t>jan</w:t>
      </w:r>
      <w:r w:rsidRPr="0070091D">
        <w:rPr>
          <w:rFonts w:ascii="Calibri" w:hAnsi="Calibri" w:cs="Calibri"/>
          <w:sz w:val="20"/>
        </w:rPr>
        <w:t>/1</w:t>
      </w:r>
      <w:r w:rsidR="00CC4FF4">
        <w:rPr>
          <w:rFonts w:ascii="Calibri" w:hAnsi="Calibri" w:cs="Calibri"/>
          <w:sz w:val="20"/>
        </w:rPr>
        <w:t>6</w:t>
      </w:r>
      <w:r w:rsidRPr="0070091D">
        <w:rPr>
          <w:rFonts w:ascii="Calibri" w:hAnsi="Calibri" w:cs="Calibri"/>
          <w:sz w:val="20"/>
        </w:rPr>
        <w:t xml:space="preserve"> a dez/1</w:t>
      </w:r>
      <w:r w:rsidR="00954BCF">
        <w:rPr>
          <w:rFonts w:ascii="Calibri" w:hAnsi="Calibri" w:cs="Calibri"/>
          <w:sz w:val="20"/>
        </w:rPr>
        <w:t>6</w:t>
      </w:r>
    </w:p>
    <w:p w14:paraId="4F96508C" w14:textId="64C7C62E" w:rsidR="00954BCF" w:rsidRDefault="00954BCF" w:rsidP="000B0A61">
      <w:pPr>
        <w:numPr>
          <w:ilvl w:val="0"/>
          <w:numId w:val="4"/>
        </w:numPr>
        <w:tabs>
          <w:tab w:val="clear" w:pos="113"/>
        </w:tabs>
        <w:ind w:left="284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Operação de Empilhadeiras</w:t>
      </w:r>
      <w:r w:rsidR="00227064">
        <w:rPr>
          <w:rFonts w:ascii="Calibri" w:hAnsi="Calibri" w:cs="Calibri"/>
          <w:sz w:val="20"/>
        </w:rPr>
        <w:t xml:space="preserve"> -</w:t>
      </w:r>
      <w:r>
        <w:rPr>
          <w:rFonts w:ascii="Calibri" w:hAnsi="Calibri" w:cs="Calibri"/>
          <w:sz w:val="20"/>
        </w:rPr>
        <w:t xml:space="preserve"> jun/2011</w:t>
      </w:r>
    </w:p>
    <w:p w14:paraId="3B7A9FBE" w14:textId="2452935B" w:rsidR="00FB4F66" w:rsidRPr="00FB4F66" w:rsidRDefault="00FB4F66" w:rsidP="000B0A61">
      <w:pPr>
        <w:numPr>
          <w:ilvl w:val="0"/>
          <w:numId w:val="4"/>
        </w:numPr>
        <w:tabs>
          <w:tab w:val="clear" w:pos="113"/>
        </w:tabs>
        <w:ind w:left="284" w:hanging="284"/>
        <w:rPr>
          <w:rFonts w:ascii="Calibri" w:hAnsi="Calibri" w:cs="Calibri"/>
          <w:sz w:val="20"/>
        </w:rPr>
      </w:pPr>
      <w:r w:rsidRPr="0070091D">
        <w:rPr>
          <w:rFonts w:ascii="Calibri" w:hAnsi="Calibri" w:cs="Calibri"/>
          <w:sz w:val="20"/>
        </w:rPr>
        <w:t xml:space="preserve">Sistema Elétrico de Automóveis </w:t>
      </w:r>
      <w:r>
        <w:rPr>
          <w:rFonts w:ascii="Calibri" w:hAnsi="Calibri" w:cs="Calibri"/>
          <w:sz w:val="20"/>
        </w:rPr>
        <w:t xml:space="preserve">- </w:t>
      </w:r>
      <w:r w:rsidRPr="0070091D">
        <w:rPr>
          <w:rFonts w:ascii="Calibri" w:hAnsi="Calibri" w:cs="Calibri"/>
          <w:sz w:val="20"/>
        </w:rPr>
        <w:t>fev/07 a</w:t>
      </w:r>
      <w:r>
        <w:rPr>
          <w:rFonts w:ascii="Calibri" w:hAnsi="Calibri" w:cs="Calibri"/>
          <w:sz w:val="20"/>
        </w:rPr>
        <w:t xml:space="preserve"> </w:t>
      </w:r>
      <w:r w:rsidRPr="0070091D">
        <w:rPr>
          <w:rFonts w:ascii="Calibri" w:hAnsi="Calibri" w:cs="Calibri"/>
          <w:sz w:val="20"/>
        </w:rPr>
        <w:t>mai/07</w:t>
      </w:r>
    </w:p>
    <w:p w14:paraId="293CEFEC" w14:textId="5AA9A3AF" w:rsidR="000557B9" w:rsidRPr="0070091D" w:rsidRDefault="000557B9" w:rsidP="000B0A61">
      <w:pPr>
        <w:numPr>
          <w:ilvl w:val="0"/>
          <w:numId w:val="4"/>
        </w:numPr>
        <w:tabs>
          <w:tab w:val="clear" w:pos="113"/>
        </w:tabs>
        <w:ind w:left="284" w:hanging="284"/>
        <w:rPr>
          <w:rFonts w:ascii="Calibri" w:hAnsi="Calibri" w:cs="Calibri"/>
          <w:sz w:val="20"/>
        </w:rPr>
      </w:pPr>
      <w:r w:rsidRPr="0070091D">
        <w:rPr>
          <w:rFonts w:ascii="Calibri" w:hAnsi="Calibri" w:cs="Calibri"/>
          <w:sz w:val="20"/>
        </w:rPr>
        <w:t>Injeção Eletrônica</w:t>
      </w:r>
      <w:r w:rsidR="00FB4F66">
        <w:rPr>
          <w:rFonts w:ascii="Calibri" w:hAnsi="Calibri" w:cs="Calibri"/>
          <w:sz w:val="20"/>
        </w:rPr>
        <w:t xml:space="preserve"> de Combustível</w:t>
      </w:r>
      <w:r w:rsidR="00227064">
        <w:rPr>
          <w:rFonts w:ascii="Calibri" w:hAnsi="Calibri" w:cs="Calibri"/>
          <w:sz w:val="20"/>
        </w:rPr>
        <w:t xml:space="preserve"> </w:t>
      </w:r>
      <w:r w:rsidRPr="0070091D">
        <w:rPr>
          <w:rFonts w:ascii="Calibri" w:hAnsi="Calibri" w:cs="Calibri"/>
          <w:sz w:val="20"/>
        </w:rPr>
        <w:t>- jul/05 a dez/05</w:t>
      </w:r>
    </w:p>
    <w:p w14:paraId="54D5AA68" w14:textId="6993AD8E" w:rsidR="000557B9" w:rsidRPr="0070091D" w:rsidRDefault="00E91420" w:rsidP="000B0A61">
      <w:pPr>
        <w:numPr>
          <w:ilvl w:val="0"/>
          <w:numId w:val="1"/>
        </w:numPr>
        <w:tabs>
          <w:tab w:val="clear" w:pos="113"/>
        </w:tabs>
        <w:ind w:left="284" w:hanging="284"/>
        <w:rPr>
          <w:rFonts w:ascii="Calibri" w:hAnsi="Calibri" w:cs="Calibri"/>
          <w:sz w:val="20"/>
        </w:rPr>
      </w:pPr>
      <w:r w:rsidRPr="0070091D">
        <w:rPr>
          <w:rFonts w:ascii="Calibri" w:hAnsi="Calibri" w:cs="Calibri"/>
          <w:sz w:val="20"/>
        </w:rPr>
        <w:t>Mecânica de Autos - jul/03 a dez/03</w:t>
      </w:r>
    </w:p>
    <w:p w14:paraId="23F730A6" w14:textId="77777777" w:rsidR="000557B9" w:rsidRPr="0070091D" w:rsidRDefault="000557B9" w:rsidP="000B0A61">
      <w:pPr>
        <w:rPr>
          <w:rFonts w:ascii="Calibri" w:hAnsi="Calibri" w:cs="Calibri"/>
          <w:sz w:val="20"/>
        </w:rPr>
      </w:pPr>
    </w:p>
    <w:p w14:paraId="6BA9DAA0" w14:textId="4E1B3571" w:rsidR="00631FBF" w:rsidRPr="00E91420" w:rsidRDefault="00631FBF" w:rsidP="000B0A61">
      <w:pPr>
        <w:spacing w:after="60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PALESTRAS DE APERFEIÇOAMENTO</w:t>
      </w:r>
    </w:p>
    <w:p w14:paraId="6E351313" w14:textId="421256A6" w:rsidR="00631FBF" w:rsidRDefault="009E79F1" w:rsidP="000B0A61">
      <w:pPr>
        <w:numPr>
          <w:ilvl w:val="0"/>
          <w:numId w:val="4"/>
        </w:numPr>
        <w:tabs>
          <w:tab w:val="clear" w:pos="113"/>
        </w:tabs>
        <w:ind w:left="284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DAYCO – Correias sincronizadoras, correias Poly-V, correias V, tensionadores e polias</w:t>
      </w:r>
      <w:r w:rsidR="00F75394">
        <w:rPr>
          <w:rFonts w:ascii="Calibri" w:hAnsi="Calibri" w:cs="Calibri"/>
          <w:sz w:val="20"/>
        </w:rPr>
        <w:t>.</w:t>
      </w:r>
    </w:p>
    <w:p w14:paraId="0529AFED" w14:textId="7D413086" w:rsidR="00631FBF" w:rsidRDefault="009E79F1" w:rsidP="000B0A61">
      <w:pPr>
        <w:numPr>
          <w:ilvl w:val="0"/>
          <w:numId w:val="4"/>
        </w:numPr>
        <w:tabs>
          <w:tab w:val="clear" w:pos="113"/>
        </w:tabs>
        <w:ind w:left="284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COFAP – Suspensão Automotiva.</w:t>
      </w:r>
    </w:p>
    <w:p w14:paraId="2B4EB97E" w14:textId="4F7DEEC7" w:rsidR="00631FBF" w:rsidRPr="00FB4F66" w:rsidRDefault="00F75394" w:rsidP="000B0A61">
      <w:pPr>
        <w:numPr>
          <w:ilvl w:val="0"/>
          <w:numId w:val="4"/>
        </w:numPr>
        <w:tabs>
          <w:tab w:val="clear" w:pos="113"/>
        </w:tabs>
        <w:ind w:left="284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TEXACO – Fundamentos da Lubrificação.</w:t>
      </w:r>
    </w:p>
    <w:p w14:paraId="062ED890" w14:textId="0C88328C" w:rsidR="00631FBF" w:rsidRDefault="00F75394" w:rsidP="000B0A61">
      <w:pPr>
        <w:numPr>
          <w:ilvl w:val="0"/>
          <w:numId w:val="4"/>
        </w:numPr>
        <w:tabs>
          <w:tab w:val="clear" w:pos="113"/>
        </w:tabs>
        <w:ind w:left="284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NGK – Velas e Cabos de Ignição.</w:t>
      </w:r>
    </w:p>
    <w:p w14:paraId="6007DDA7" w14:textId="4CB4F0BE" w:rsidR="00F75394" w:rsidRPr="0070091D" w:rsidRDefault="00F75394" w:rsidP="000B0A61">
      <w:pPr>
        <w:numPr>
          <w:ilvl w:val="0"/>
          <w:numId w:val="4"/>
        </w:numPr>
        <w:tabs>
          <w:tab w:val="clear" w:pos="113"/>
        </w:tabs>
        <w:ind w:left="284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LIEBHERR BRASIL – Manutenção Preventiva de Escavadeiras.</w:t>
      </w:r>
    </w:p>
    <w:p w14:paraId="2CCE798F" w14:textId="77777777" w:rsidR="00CB46AF" w:rsidRDefault="00CB46AF" w:rsidP="000B0A61">
      <w:pPr>
        <w:rPr>
          <w:rFonts w:ascii="Calibri" w:hAnsi="Calibri" w:cs="Calibri"/>
          <w:b/>
          <w:sz w:val="20"/>
        </w:rPr>
      </w:pPr>
    </w:p>
    <w:p w14:paraId="5D12141D" w14:textId="06C41E63" w:rsidR="000557B9" w:rsidRDefault="000557B9" w:rsidP="000B0A61">
      <w:pPr>
        <w:spacing w:after="60"/>
        <w:rPr>
          <w:rFonts w:ascii="Calibri" w:hAnsi="Calibri" w:cs="Calibri"/>
          <w:b/>
          <w:sz w:val="20"/>
        </w:rPr>
      </w:pPr>
      <w:r w:rsidRPr="0070091D">
        <w:rPr>
          <w:rFonts w:ascii="Calibri" w:hAnsi="Calibri" w:cs="Calibri"/>
          <w:b/>
          <w:sz w:val="20"/>
        </w:rPr>
        <w:t>INFORMÁTICA</w:t>
      </w:r>
    </w:p>
    <w:p w14:paraId="199A8523" w14:textId="4B02F12C" w:rsidR="000557B9" w:rsidRPr="008B5A62" w:rsidRDefault="008B5A62" w:rsidP="000B0A61">
      <w:pPr>
        <w:numPr>
          <w:ilvl w:val="0"/>
          <w:numId w:val="4"/>
        </w:numPr>
        <w:tabs>
          <w:tab w:val="clear" w:pos="113"/>
        </w:tabs>
        <w:ind w:left="284" w:hanging="284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Pacote Office.</w:t>
      </w:r>
    </w:p>
    <w:p w14:paraId="57F25912" w14:textId="7EB20C1C" w:rsidR="000557B9" w:rsidRDefault="000557B9" w:rsidP="000B0A61">
      <w:pPr>
        <w:rPr>
          <w:rFonts w:ascii="Calibri" w:hAnsi="Calibri" w:cs="Calibri"/>
          <w:b/>
          <w:sz w:val="20"/>
        </w:rPr>
      </w:pPr>
    </w:p>
    <w:sectPr w:rsidR="000557B9" w:rsidSect="00DE52E8">
      <w:footerReference w:type="default" r:id="rId9"/>
      <w:pgSz w:w="11907" w:h="16840" w:code="9"/>
      <w:pgMar w:top="1021" w:right="1021" w:bottom="1021" w:left="1021" w:header="720" w:footer="3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6012A" w14:textId="77777777" w:rsidR="001406E8" w:rsidRDefault="001406E8" w:rsidP="00CD0B7C">
      <w:r>
        <w:separator/>
      </w:r>
    </w:p>
  </w:endnote>
  <w:endnote w:type="continuationSeparator" w:id="0">
    <w:p w14:paraId="25C73AE8" w14:textId="77777777" w:rsidR="001406E8" w:rsidRDefault="001406E8" w:rsidP="00CD0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E6961" w14:textId="4E1C58CF" w:rsidR="00CD0B7C" w:rsidRPr="00CD0B7C" w:rsidRDefault="00CD0B7C" w:rsidP="00CD0B7C">
    <w:pPr>
      <w:pStyle w:val="Rodap"/>
      <w:jc w:val="right"/>
      <w:rPr>
        <w:rFonts w:asciiTheme="minorHAnsi" w:hAnsiTheme="minorHAnsi"/>
        <w:i/>
        <w:iCs/>
        <w:sz w:val="18"/>
        <w:szCs w:val="18"/>
      </w:rPr>
    </w:pPr>
    <w:r w:rsidRPr="00CD0B7C">
      <w:rPr>
        <w:rFonts w:asciiTheme="minorHAnsi" w:hAnsiTheme="minorHAnsi"/>
        <w:i/>
        <w:iCs/>
        <w:sz w:val="18"/>
        <w:szCs w:val="18"/>
      </w:rPr>
      <w:t>ago-21</w:t>
    </w:r>
  </w:p>
  <w:p w14:paraId="3FCD256C" w14:textId="77777777" w:rsidR="00CD0B7C" w:rsidRDefault="00CD0B7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6839D" w14:textId="77777777" w:rsidR="001406E8" w:rsidRDefault="001406E8" w:rsidP="00CD0B7C">
      <w:r>
        <w:separator/>
      </w:r>
    </w:p>
  </w:footnote>
  <w:footnote w:type="continuationSeparator" w:id="0">
    <w:p w14:paraId="409254FF" w14:textId="77777777" w:rsidR="001406E8" w:rsidRDefault="001406E8" w:rsidP="00CD0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"/>
      <w:lvlJc w:val="left"/>
      <w:pPr>
        <w:tabs>
          <w:tab w:val="num" w:pos="113"/>
        </w:tabs>
        <w:ind w:left="15046" w:hanging="14933"/>
      </w:pPr>
      <w:rPr>
        <w:rFonts w:ascii="Wingdings" w:hAnsi="Wingdings" w:cs="OpenSymbol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cs="OpenSymbol"/>
      </w:rPr>
    </w:lvl>
  </w:abstractNum>
  <w:abstractNum w:abstractNumId="2" w15:restartNumberingAfterBreak="0">
    <w:nsid w:val="00000004"/>
    <w:multiLevelType w:val="singleLevel"/>
    <w:tmpl w:val="00000004"/>
    <w:name w:val="WW8Num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33"/>
    <w:lvl w:ilvl="0">
      <w:start w:val="1"/>
      <w:numFmt w:val="bullet"/>
      <w:lvlText w:val=""/>
      <w:lvlJc w:val="left"/>
      <w:pPr>
        <w:tabs>
          <w:tab w:val="num" w:pos="113"/>
        </w:tabs>
        <w:ind w:left="15046" w:hanging="14933"/>
      </w:pPr>
      <w:rPr>
        <w:rFonts w:ascii="Wingdings" w:hAnsi="Wingdings"/>
      </w:rPr>
    </w:lvl>
  </w:abstractNum>
  <w:abstractNum w:abstractNumId="4" w15:restartNumberingAfterBreak="0">
    <w:nsid w:val="59487B4B"/>
    <w:multiLevelType w:val="hybridMultilevel"/>
    <w:tmpl w:val="A258A05A"/>
    <w:lvl w:ilvl="0" w:tplc="00000004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112F93"/>
    <w:multiLevelType w:val="hybridMultilevel"/>
    <w:tmpl w:val="A394F538"/>
    <w:lvl w:ilvl="0" w:tplc="00000004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58"/>
    <w:rsid w:val="00017565"/>
    <w:rsid w:val="0004727D"/>
    <w:rsid w:val="000557B9"/>
    <w:rsid w:val="00073385"/>
    <w:rsid w:val="00081B18"/>
    <w:rsid w:val="000A552D"/>
    <w:rsid w:val="000B0A61"/>
    <w:rsid w:val="000C0188"/>
    <w:rsid w:val="000D04C1"/>
    <w:rsid w:val="000F5CE3"/>
    <w:rsid w:val="001027B6"/>
    <w:rsid w:val="0012754F"/>
    <w:rsid w:val="001406E8"/>
    <w:rsid w:val="00142008"/>
    <w:rsid w:val="00143729"/>
    <w:rsid w:val="0019071F"/>
    <w:rsid w:val="001C31AE"/>
    <w:rsid w:val="001C3F11"/>
    <w:rsid w:val="001D357A"/>
    <w:rsid w:val="001F2146"/>
    <w:rsid w:val="00227064"/>
    <w:rsid w:val="00231272"/>
    <w:rsid w:val="00236643"/>
    <w:rsid w:val="0023761A"/>
    <w:rsid w:val="00265DEA"/>
    <w:rsid w:val="00276CCF"/>
    <w:rsid w:val="00285B42"/>
    <w:rsid w:val="002D0F4B"/>
    <w:rsid w:val="0030414C"/>
    <w:rsid w:val="00304A7C"/>
    <w:rsid w:val="00306F44"/>
    <w:rsid w:val="00323162"/>
    <w:rsid w:val="00330BA0"/>
    <w:rsid w:val="00332761"/>
    <w:rsid w:val="0033571F"/>
    <w:rsid w:val="003400F3"/>
    <w:rsid w:val="003460A8"/>
    <w:rsid w:val="003A2608"/>
    <w:rsid w:val="003B6AEB"/>
    <w:rsid w:val="003C3813"/>
    <w:rsid w:val="003E46AB"/>
    <w:rsid w:val="003E61C6"/>
    <w:rsid w:val="003F46E6"/>
    <w:rsid w:val="003F64D0"/>
    <w:rsid w:val="00410431"/>
    <w:rsid w:val="004144A3"/>
    <w:rsid w:val="00433ACC"/>
    <w:rsid w:val="0046191E"/>
    <w:rsid w:val="00490F01"/>
    <w:rsid w:val="004A69CA"/>
    <w:rsid w:val="004F5238"/>
    <w:rsid w:val="00530B58"/>
    <w:rsid w:val="005A6CC9"/>
    <w:rsid w:val="005F4927"/>
    <w:rsid w:val="006039CE"/>
    <w:rsid w:val="00611F83"/>
    <w:rsid w:val="00621E6B"/>
    <w:rsid w:val="006231A7"/>
    <w:rsid w:val="006276C0"/>
    <w:rsid w:val="00631FBF"/>
    <w:rsid w:val="0064034C"/>
    <w:rsid w:val="00652D3E"/>
    <w:rsid w:val="0066616E"/>
    <w:rsid w:val="00695A6D"/>
    <w:rsid w:val="006B0057"/>
    <w:rsid w:val="006D4F1C"/>
    <w:rsid w:val="006D67A5"/>
    <w:rsid w:val="006E1726"/>
    <w:rsid w:val="0070091D"/>
    <w:rsid w:val="00700CC2"/>
    <w:rsid w:val="00706D1A"/>
    <w:rsid w:val="00722654"/>
    <w:rsid w:val="0076508A"/>
    <w:rsid w:val="00783548"/>
    <w:rsid w:val="007848F5"/>
    <w:rsid w:val="007B1331"/>
    <w:rsid w:val="007D02AA"/>
    <w:rsid w:val="007E2CD7"/>
    <w:rsid w:val="007F6D15"/>
    <w:rsid w:val="0080044F"/>
    <w:rsid w:val="0080248E"/>
    <w:rsid w:val="00856250"/>
    <w:rsid w:val="008572B0"/>
    <w:rsid w:val="008917E0"/>
    <w:rsid w:val="008935B3"/>
    <w:rsid w:val="008948D5"/>
    <w:rsid w:val="008B5331"/>
    <w:rsid w:val="008B5A62"/>
    <w:rsid w:val="008B6C52"/>
    <w:rsid w:val="00902DD3"/>
    <w:rsid w:val="009059D6"/>
    <w:rsid w:val="00944C43"/>
    <w:rsid w:val="00947A77"/>
    <w:rsid w:val="00954BCF"/>
    <w:rsid w:val="00961BC2"/>
    <w:rsid w:val="009876A4"/>
    <w:rsid w:val="009A010B"/>
    <w:rsid w:val="009B1DCC"/>
    <w:rsid w:val="009B2A60"/>
    <w:rsid w:val="009B51E0"/>
    <w:rsid w:val="009E2DC9"/>
    <w:rsid w:val="009E79F1"/>
    <w:rsid w:val="009F20BD"/>
    <w:rsid w:val="00A075A3"/>
    <w:rsid w:val="00A221E7"/>
    <w:rsid w:val="00A27899"/>
    <w:rsid w:val="00A51110"/>
    <w:rsid w:val="00A6137F"/>
    <w:rsid w:val="00A87BBE"/>
    <w:rsid w:val="00A925B2"/>
    <w:rsid w:val="00AA0B19"/>
    <w:rsid w:val="00AA73F1"/>
    <w:rsid w:val="00AB1482"/>
    <w:rsid w:val="00AB4A86"/>
    <w:rsid w:val="00AB4D9A"/>
    <w:rsid w:val="00AC7E3B"/>
    <w:rsid w:val="00B37FA1"/>
    <w:rsid w:val="00B81537"/>
    <w:rsid w:val="00B84012"/>
    <w:rsid w:val="00BA5090"/>
    <w:rsid w:val="00BB3411"/>
    <w:rsid w:val="00C1607D"/>
    <w:rsid w:val="00C378C7"/>
    <w:rsid w:val="00C45CD3"/>
    <w:rsid w:val="00C63AE5"/>
    <w:rsid w:val="00C67D16"/>
    <w:rsid w:val="00CA6965"/>
    <w:rsid w:val="00CB46AF"/>
    <w:rsid w:val="00CC4FF4"/>
    <w:rsid w:val="00CC6D85"/>
    <w:rsid w:val="00CD0B7C"/>
    <w:rsid w:val="00CD21C5"/>
    <w:rsid w:val="00CF5B2C"/>
    <w:rsid w:val="00D002B4"/>
    <w:rsid w:val="00D27176"/>
    <w:rsid w:val="00D41E9E"/>
    <w:rsid w:val="00D5568D"/>
    <w:rsid w:val="00D744A3"/>
    <w:rsid w:val="00D83BBA"/>
    <w:rsid w:val="00D94281"/>
    <w:rsid w:val="00DA6C2A"/>
    <w:rsid w:val="00DB2382"/>
    <w:rsid w:val="00DE52E8"/>
    <w:rsid w:val="00DF4420"/>
    <w:rsid w:val="00E146A3"/>
    <w:rsid w:val="00E42C42"/>
    <w:rsid w:val="00E733A1"/>
    <w:rsid w:val="00E91420"/>
    <w:rsid w:val="00EC6A42"/>
    <w:rsid w:val="00EF2F36"/>
    <w:rsid w:val="00F21A27"/>
    <w:rsid w:val="00F36D2E"/>
    <w:rsid w:val="00F53EC5"/>
    <w:rsid w:val="00F56ED0"/>
    <w:rsid w:val="00F5737F"/>
    <w:rsid w:val="00F60252"/>
    <w:rsid w:val="00F75394"/>
    <w:rsid w:val="00F774E3"/>
    <w:rsid w:val="00F91121"/>
    <w:rsid w:val="00FB083E"/>
    <w:rsid w:val="00FB4F66"/>
    <w:rsid w:val="00FC78A5"/>
    <w:rsid w:val="00FE6982"/>
    <w:rsid w:val="00FF4288"/>
    <w:rsid w:val="00FF50BA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6436C"/>
  <w15:docId w15:val="{9F0F4953-F6C3-4AA8-9892-AAC3209F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BF"/>
    <w:pPr>
      <w:suppressAutoHyphens/>
      <w:spacing w:after="0" w:line="240" w:lineRule="auto"/>
      <w:jc w:val="both"/>
    </w:pPr>
    <w:rPr>
      <w:rFonts w:ascii="Garamond" w:eastAsia="Times New Roman" w:hAnsi="Garamond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0B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30B58"/>
    <w:rPr>
      <w:rFonts w:ascii="Garamond" w:eastAsia="Times New Roman" w:hAnsi="Garamond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530B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30B58"/>
    <w:rPr>
      <w:rFonts w:ascii="Garamond" w:eastAsia="Times New Roman" w:hAnsi="Garamond" w:cs="Times New Roman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A27899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41E9E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034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034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no.mathias@yahoo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B603A-6FB2-44A6-B352-67C1023C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 nome de usuário</dc:creator>
  <cp:keywords/>
  <dc:description/>
  <cp:lastModifiedBy>Juliano</cp:lastModifiedBy>
  <cp:revision>20</cp:revision>
  <cp:lastPrinted>2022-11-01T10:01:00Z</cp:lastPrinted>
  <dcterms:created xsi:type="dcterms:W3CDTF">2021-08-13T19:37:00Z</dcterms:created>
  <dcterms:modified xsi:type="dcterms:W3CDTF">2024-01-24T23:22:00Z</dcterms:modified>
  <cp:contentStatus/>
</cp:coreProperties>
</file>